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720" w:rsidRDefault="00DC3720" w:rsidP="00C05C8F">
      <w:pPr>
        <w:ind w:firstLine="885"/>
        <w:jc w:val="center"/>
        <w:rPr>
          <w:rFonts w:cs="Times New Roman"/>
          <w:b/>
        </w:rPr>
      </w:pPr>
      <w:bookmarkStart w:id="0" w:name="_GoBack"/>
      <w:r w:rsidRPr="00DC3720">
        <w:rPr>
          <w:rFonts w:cs="Times New Roman"/>
          <w:b/>
        </w:rPr>
        <w:drawing>
          <wp:anchor distT="0" distB="0" distL="114300" distR="114300" simplePos="0" relativeHeight="251658240" behindDoc="0" locked="0" layoutInCell="1" allowOverlap="1" wp14:anchorId="48E920DE" wp14:editId="329EC90E">
            <wp:simplePos x="0" y="0"/>
            <wp:positionH relativeFrom="column">
              <wp:posOffset>-360045</wp:posOffset>
            </wp:positionH>
            <wp:positionV relativeFrom="paragraph">
              <wp:posOffset>-280035</wp:posOffset>
            </wp:positionV>
            <wp:extent cx="7553325" cy="106965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DC3720" w:rsidRDefault="00DC3720" w:rsidP="00C05C8F">
      <w:pPr>
        <w:ind w:firstLine="885"/>
        <w:jc w:val="center"/>
        <w:rPr>
          <w:rFonts w:cs="Times New Roman"/>
          <w:b/>
        </w:rPr>
      </w:pPr>
    </w:p>
    <w:p w:rsidR="00C05C8F" w:rsidRDefault="00C05C8F" w:rsidP="00C05C8F">
      <w:pPr>
        <w:ind w:firstLine="885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Пояснительная записка</w:t>
      </w:r>
    </w:p>
    <w:p w:rsidR="00C05C8F" w:rsidRDefault="00C05C8F" w:rsidP="00C05C8F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t xml:space="preserve">             Данная рабочая программа составлена на основе программы комплексного учебного курса «Основы духовно-нравственной культуры народов России» в соответствии с Федеральным государственным образовательным стандартом общего образования изучение новой обязательной предметной области «Основы духовно-нравственной культуры народов России» предполагается в 7 классе. </w:t>
      </w:r>
    </w:p>
    <w:p w:rsidR="00C05C8F" w:rsidRDefault="00C05C8F" w:rsidP="00C05C8F">
      <w:pPr>
        <w:spacing w:line="100" w:lineRule="atLeast"/>
        <w:ind w:firstLine="885"/>
        <w:jc w:val="both"/>
      </w:pPr>
      <w:r>
        <w:t xml:space="preserve">Главное назначение предмета –развивать общую культуру школьника, формировать гражданскую идентичность, осознание своей принадлежности к народу, национальности, российской общности; воспитывать уважение к представителям разных национальностей и вероисповеданий.  Исходя из этого, главной особенностью этого курса является представление </w:t>
      </w:r>
      <w:proofErr w:type="spellStart"/>
      <w:r>
        <w:t>культурообразующего</w:t>
      </w:r>
      <w:proofErr w:type="spellEnd"/>
      <w:r>
        <w:t xml:space="preserve"> содержания духовно-нравственного воспитания.  Именно </w:t>
      </w:r>
      <w:proofErr w:type="spellStart"/>
      <w:r>
        <w:t>культурообразующее</w:t>
      </w:r>
      <w:proofErr w:type="spellEnd"/>
      <w:r>
        <w:t xml:space="preserve"> «</w:t>
      </w:r>
      <w:proofErr w:type="spellStart"/>
      <w:proofErr w:type="gramStart"/>
      <w:r>
        <w:t>ядро»отражает</w:t>
      </w:r>
      <w:proofErr w:type="spellEnd"/>
      <w:proofErr w:type="gramEnd"/>
      <w:r>
        <w:t xml:space="preserve"> все </w:t>
      </w:r>
      <w:proofErr w:type="spellStart"/>
      <w:r>
        <w:t>граниобщекультурного</w:t>
      </w:r>
      <w:proofErr w:type="spellEnd"/>
      <w:r>
        <w:t xml:space="preserve">, этического, религиозного содержания, ориентированного </w:t>
      </w:r>
      <w:proofErr w:type="spellStart"/>
      <w:r>
        <w:t>напотребности</w:t>
      </w:r>
      <w:proofErr w:type="spellEnd"/>
      <w:r>
        <w:t xml:space="preserve"> как религиозной, так и нерелигиозной части общества.  Речь идет о формировании у школьников представлений о вкладе разных религий </w:t>
      </w:r>
      <w:r w:rsidR="00B75303">
        <w:t xml:space="preserve">в становление культуры общества, о роли различных конфессий в воспитании </w:t>
      </w:r>
      <w:proofErr w:type="spellStart"/>
      <w:r w:rsidR="00B75303">
        <w:t>уподрастающего</w:t>
      </w:r>
      <w:proofErr w:type="spellEnd"/>
      <w:r w:rsidR="00B75303">
        <w:t xml:space="preserve"> поколения</w:t>
      </w:r>
      <w:r>
        <w:t xml:space="preserve"> нравственных ценностей.  </w:t>
      </w:r>
      <w:r w:rsidR="00B75303">
        <w:t xml:space="preserve">Индивидуальная культура </w:t>
      </w:r>
      <w:proofErr w:type="spellStart"/>
      <w:r w:rsidR="00B75303">
        <w:t>человекасвязывается</w:t>
      </w:r>
      <w:proofErr w:type="spellEnd"/>
      <w:r w:rsidR="00B75303">
        <w:t xml:space="preserve"> не только </w:t>
      </w:r>
      <w:proofErr w:type="gramStart"/>
      <w:r>
        <w:t>с  принадлежностью</w:t>
      </w:r>
      <w:proofErr w:type="gramEnd"/>
      <w:r>
        <w:t xml:space="preserve">  к  определенному  этносу  и  конфессии,  а  с пониманием  величия  накопленного  человечеством  культурного  наследия,  гордостью перед  умом,  честностью,  порядочностью  предшествующих  поколений,  с  принятием ценностей, сформировавшихся на протяжении истории разных народов. </w:t>
      </w:r>
    </w:p>
    <w:p w:rsidR="00C05C8F" w:rsidRDefault="00C05C8F" w:rsidP="00C05C8F">
      <w:pPr>
        <w:spacing w:line="100" w:lineRule="atLeast"/>
        <w:ind w:firstLine="885"/>
        <w:jc w:val="center"/>
      </w:pPr>
    </w:p>
    <w:p w:rsidR="00C05C8F" w:rsidRDefault="00C05C8F" w:rsidP="00C05C8F">
      <w:pPr>
        <w:spacing w:line="100" w:lineRule="atLeast"/>
        <w:ind w:firstLine="885"/>
        <w:rPr>
          <w:rFonts w:cs="Times New Roman"/>
          <w:b/>
        </w:rPr>
      </w:pPr>
      <w:r>
        <w:rPr>
          <w:rFonts w:cs="Times New Roman"/>
        </w:rPr>
        <w:tab/>
      </w:r>
      <w:r>
        <w:rPr>
          <w:rFonts w:cs="Times New Roman"/>
          <w:b/>
        </w:rPr>
        <w:t xml:space="preserve">              Общая характеристика учебного предмета:</w:t>
      </w:r>
    </w:p>
    <w:p w:rsidR="00C05C8F" w:rsidRDefault="00C05C8F" w:rsidP="00C05C8F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t>Предмет «Основы духовно-нравственной культуры народов России» продолжает формирование первоначальных представлений о светской этике, традиционных религиях России, их роли в культуре, истории и современности нашей страны и всего мира. Материал учебника дает возможность расширить и систематизировать знания о великой российской культуре, о нравственных ценностях, которые являются основополагающими для нашей многонациональной страны.</w:t>
      </w:r>
    </w:p>
    <w:p w:rsidR="00C05C8F" w:rsidRDefault="00C05C8F" w:rsidP="00C05C8F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t xml:space="preserve">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современности. Особенность данного учебного курса состоит в том, что расширение </w:t>
      </w:r>
      <w:r w:rsidR="00B75303">
        <w:rPr>
          <w:rFonts w:cs="Times New Roman"/>
        </w:rPr>
        <w:t>знаний,</w:t>
      </w:r>
      <w:r>
        <w:rPr>
          <w:rFonts w:cs="Times New Roman"/>
        </w:rPr>
        <w:t xml:space="preserve">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</w:p>
    <w:p w:rsidR="00C05C8F" w:rsidRDefault="00C05C8F" w:rsidP="00C05C8F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  <w:b/>
        </w:rPr>
        <w:t>Цель курса</w:t>
      </w:r>
      <w:r>
        <w:rPr>
          <w:rFonts w:cs="Times New Roman"/>
        </w:rPr>
        <w:t>: «Основы духовно-нравственной культуры народов России» призван обогатить</w:t>
      </w:r>
      <w:r w:rsidR="00B75303">
        <w:rPr>
          <w:rFonts w:cs="Times New Roman"/>
        </w:rPr>
        <w:t xml:space="preserve"> процесс воспитания </w:t>
      </w:r>
      <w:r>
        <w:rPr>
          <w:rFonts w:cs="Times New Roman"/>
        </w:rPr>
        <w:t>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Исходя из этого особое значение курса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</w:t>
      </w:r>
    </w:p>
    <w:p w:rsidR="00C05C8F" w:rsidRDefault="00C05C8F" w:rsidP="00C05C8F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t>Особое значение из</w:t>
      </w:r>
      <w:r w:rsidR="00B75303">
        <w:rPr>
          <w:rFonts w:cs="Times New Roman"/>
        </w:rPr>
        <w:t>учения данного предмета подростками</w:t>
      </w:r>
      <w:r>
        <w:rPr>
          <w:rFonts w:cs="Times New Roman"/>
        </w:rPr>
        <w:t xml:space="preserve"> определяется их возрастными и познавательными </w:t>
      </w:r>
      <w:r w:rsidR="00B75303">
        <w:rPr>
          <w:rFonts w:cs="Times New Roman"/>
        </w:rPr>
        <w:t>возможностями: у обучающихся</w:t>
      </w:r>
      <w:r>
        <w:rPr>
          <w:rFonts w:cs="Times New Roman"/>
        </w:rPr>
        <w:t xml:space="preserve"> наблюдается большой интерес к социальному миру, общественным событиям, они открыты для общения на различные темы, включая религиозные. Школьники уже располагают сведениями об истории нашего государства, ориентируются в понятии «культура». У них развиты предпосылки исторического мышления, на достаточном уровне представлено логическое мышление, воображение, что позволяет решать более сложные теоретические задачи и работать с воображ</w:t>
      </w:r>
      <w:r w:rsidR="00B75303">
        <w:rPr>
          <w:rFonts w:cs="Times New Roman"/>
        </w:rPr>
        <w:t>аемыми ситуациями. Обучающиеся</w:t>
      </w:r>
      <w:r>
        <w:rPr>
          <w:rFonts w:cs="Times New Roman"/>
        </w:rPr>
        <w:t xml:space="preserve"> могут читать более серьезные тексты, исторические документы, они достаточно хорошо владеют информационными умениями и способны работать с информацией, представленной в разном виде (текст, таблица, диаграмма, иллюстрация и пр.).</w:t>
      </w:r>
    </w:p>
    <w:p w:rsidR="00C05C8F" w:rsidRDefault="00C05C8F" w:rsidP="00C05C8F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  <w:b/>
        </w:rPr>
        <w:t>Задачи курса</w:t>
      </w:r>
      <w:r>
        <w:rPr>
          <w:rFonts w:cs="Times New Roman"/>
        </w:rPr>
        <w:t>: Для реализации поставленных целей курса рекомендовано сочетание разных методов обучения – чтение текстов учебника, анализ рассказа учителя, работа с информацией, представленной в иллюстрации и т.д. обеспечивают:</w:t>
      </w:r>
    </w:p>
    <w:p w:rsidR="00C05C8F" w:rsidRDefault="00C05C8F" w:rsidP="00C05C8F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t xml:space="preserve">– организацию диалога различных культур, раскрытие на конкретных примерах (из реальной жизни, истории России, религиозных учений) особенностей взаимодействия и взаимовлияния разных </w:t>
      </w:r>
      <w:r>
        <w:rPr>
          <w:rFonts w:cs="Times New Roman"/>
        </w:rPr>
        <w:lastRenderedPageBreak/>
        <w:t xml:space="preserve">этнических культур; </w:t>
      </w:r>
      <w:r w:rsidR="00561577">
        <w:rPr>
          <w:rFonts w:cs="Times New Roman"/>
        </w:rPr>
        <w:t>обучающиеся</w:t>
      </w:r>
      <w:r>
        <w:rPr>
          <w:rFonts w:cs="Times New Roman"/>
        </w:rPr>
        <w:t xml:space="preserve"> продолжают работать с рубриками учебника «Обсудим вместе», «Жил на свете человек», «Путешествие вглубь веков», «По страницам священных книг»;</w:t>
      </w:r>
    </w:p>
    <w:p w:rsidR="00C05C8F" w:rsidRDefault="00C05C8F" w:rsidP="00C05C8F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t>– отражение основного содержания текстов учебника в иллюстративном ряде (рубрика учебника «Картинная галерея», тематические фотографии и рисунки, схемы);</w:t>
      </w:r>
    </w:p>
    <w:p w:rsidR="00C05C8F" w:rsidRDefault="00C05C8F" w:rsidP="00C05C8F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t xml:space="preserve">– последовательное введение новых терминов и понятий, </w:t>
      </w:r>
      <w:proofErr w:type="spellStart"/>
      <w:r>
        <w:rPr>
          <w:rFonts w:cs="Times New Roman"/>
        </w:rPr>
        <w:t>культуроведческого</w:t>
      </w:r>
      <w:proofErr w:type="spellEnd"/>
      <w:r>
        <w:rPr>
          <w:rFonts w:cs="Times New Roman"/>
        </w:rPr>
        <w:t xml:space="preserve"> и религиозного содержания (текстовое объяснение; наличие толкового словарика).</w:t>
      </w:r>
    </w:p>
    <w:p w:rsidR="00C05C8F" w:rsidRDefault="00C05C8F" w:rsidP="00C05C8F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t xml:space="preserve">Таким образом, характеризуя данный учебный предмет, следует подчеркнуть   его   интегративный   </w:t>
      </w:r>
      <w:r w:rsidR="00561577">
        <w:rPr>
          <w:rFonts w:cs="Times New Roman"/>
        </w:rPr>
        <w:t>характер: изучение</w:t>
      </w:r>
      <w:r>
        <w:rPr>
          <w:rFonts w:cs="Times New Roman"/>
        </w:rPr>
        <w:t xml:space="preserve">   направлено   на   образование, воспитание и развитие школьника при особом внимании к его эмоциональному развитию. Учебный курс разбивается на следующие основные разделы:</w:t>
      </w:r>
    </w:p>
    <w:p w:rsidR="00C05C8F" w:rsidRDefault="00C05C8F" w:rsidP="00C05C8F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ab/>
        <w:t>Формирование понятия «культура», ознакомление с ролью и значением российской культуры в мировом сообществе (раздел «В мире культуры»).</w:t>
      </w:r>
    </w:p>
    <w:p w:rsidR="00C05C8F" w:rsidRDefault="00C05C8F" w:rsidP="00C05C8F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ab/>
        <w:t>Характеристика общечеловеческих ценностей, их представленность в повседневной жизни народа и особое значение в чрезвычайных моментах истории страны (разделы «Нравственные ценности российского народа», «Как сохранить духовные ценности», «Твой духовный мир»).</w:t>
      </w:r>
    </w:p>
    <w:p w:rsidR="00C05C8F" w:rsidRDefault="00C05C8F" w:rsidP="00C05C8F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t>3.</w:t>
      </w:r>
      <w:r>
        <w:rPr>
          <w:rFonts w:cs="Times New Roman"/>
        </w:rPr>
        <w:tab/>
        <w:t>Истоки становления общечеловеческих ценностей, раскрытие вклада различных религий в формирование законов и правил жизни в обществе (раздел «Религия и культура»).</w:t>
      </w:r>
    </w:p>
    <w:p w:rsidR="00C05C8F" w:rsidRDefault="00C05C8F" w:rsidP="00C05C8F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t xml:space="preserve">Предмет «Основы духовно-нравственной культуры народов </w:t>
      </w:r>
      <w:r w:rsidR="00561577">
        <w:rPr>
          <w:rFonts w:cs="Times New Roman"/>
        </w:rPr>
        <w:t>России» в</w:t>
      </w:r>
      <w:r>
        <w:rPr>
          <w:rFonts w:cs="Times New Roman"/>
        </w:rPr>
        <w:t xml:space="preserve"> основной школе является частью всего учебно-воспитательного процесса и тесно связан с содержанием других предметных областей, прежде всего, «Обществознания», «Литературы», «Истории», «Изобразительного искусства».</w:t>
      </w:r>
    </w:p>
    <w:p w:rsidR="00C05C8F" w:rsidRDefault="00C05C8F" w:rsidP="00C05C8F">
      <w:pPr>
        <w:spacing w:line="100" w:lineRule="atLeast"/>
        <w:ind w:firstLine="88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Принципы организации обучения по курсу: «Основы духовно-нравственной культуры народов России».</w:t>
      </w:r>
    </w:p>
    <w:p w:rsidR="00C05C8F" w:rsidRDefault="00C05C8F" w:rsidP="00C05C8F">
      <w:pPr>
        <w:numPr>
          <w:ilvl w:val="2"/>
          <w:numId w:val="2"/>
        </w:numPr>
        <w:spacing w:line="100" w:lineRule="atLeast"/>
        <w:ind w:left="0" w:firstLine="885"/>
        <w:jc w:val="both"/>
        <w:rPr>
          <w:rFonts w:eastAsia="Times New Roman" w:cs="Times New Roman"/>
        </w:rPr>
      </w:pPr>
      <w:proofErr w:type="spellStart"/>
      <w:r>
        <w:rPr>
          <w:rFonts w:eastAsia="Times New Roman" w:cs="Times New Roman"/>
          <w:b/>
          <w:bCs/>
        </w:rPr>
        <w:t>Культуроведческий</w:t>
      </w:r>
      <w:proofErr w:type="spellEnd"/>
      <w:r>
        <w:rPr>
          <w:rFonts w:eastAsia="Times New Roman" w:cs="Times New Roman"/>
        </w:rPr>
        <w:t xml:space="preserve"> принцип определяет возможность широкого ознакомления с различными сторонами культуры народов России: фольклором, декоративно-прикладным искусством, архитектурой, особенностями быта, праздниками, обрядами и традициями. Особое место в курсе занимает знакомство с культурой, рожденной религией. Все это позволяет обеспечить благополучную адаптацию подрастающего поколения в обществе и воспитать важнейшие нравственные качества гражданина многонационального государства – толерантность, доброжелательность, </w:t>
      </w:r>
      <w:proofErr w:type="spellStart"/>
      <w:r>
        <w:rPr>
          <w:rFonts w:eastAsia="Times New Roman" w:cs="Times New Roman"/>
        </w:rPr>
        <w:t>эмпатию</w:t>
      </w:r>
      <w:proofErr w:type="spellEnd"/>
      <w:r>
        <w:rPr>
          <w:rFonts w:eastAsia="Times New Roman" w:cs="Times New Roman"/>
        </w:rPr>
        <w:t>, гуманизм и др.</w:t>
      </w:r>
    </w:p>
    <w:p w:rsidR="00C05C8F" w:rsidRDefault="00C05C8F" w:rsidP="00C05C8F">
      <w:pPr>
        <w:numPr>
          <w:ilvl w:val="2"/>
          <w:numId w:val="2"/>
        </w:numPr>
        <w:spacing w:line="100" w:lineRule="atLeast"/>
        <w:ind w:left="0" w:firstLine="885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 Принцип </w:t>
      </w:r>
      <w:proofErr w:type="spellStart"/>
      <w:r>
        <w:rPr>
          <w:rFonts w:eastAsia="Times New Roman" w:cs="Times New Roman"/>
          <w:b/>
          <w:bCs/>
        </w:rPr>
        <w:t>природосообразности</w:t>
      </w:r>
      <w:proofErr w:type="spellEnd"/>
      <w:r w:rsidR="00561577">
        <w:rPr>
          <w:rFonts w:eastAsia="Times New Roman" w:cs="Times New Roman"/>
        </w:rPr>
        <w:t xml:space="preserve">. В </w:t>
      </w:r>
      <w:r>
        <w:rPr>
          <w:rFonts w:eastAsia="Times New Roman" w:cs="Times New Roman"/>
        </w:rPr>
        <w:t>подростковом возрасте у формирующейся личности возникает глубокий интерес к окружающему миру, обществу, взаимоотношениям людей и т</w:t>
      </w:r>
      <w:r w:rsidR="00561577">
        <w:rPr>
          <w:rFonts w:eastAsia="Times New Roman" w:cs="Times New Roman"/>
        </w:rPr>
        <w:t>. п</w:t>
      </w:r>
      <w:r>
        <w:rPr>
          <w:rFonts w:eastAsia="Times New Roman" w:cs="Times New Roman"/>
        </w:rPr>
        <w:t>., что позволяет приобщить её к философской стороне жизни. Вместе с тем, важно учитывать психологические возможности и малый жизненный опыт подростков: особенности восприятия ими философских идей, тягу к эмоциональным впечатлениям, стремление к самоанализу и самостоятельности. Материал, который предоставляет</w:t>
      </w:r>
      <w:r w:rsidR="00561577">
        <w:rPr>
          <w:rFonts w:eastAsia="Times New Roman" w:cs="Times New Roman"/>
        </w:rPr>
        <w:t>ся для восприятия</w:t>
      </w:r>
      <w:r>
        <w:rPr>
          <w:rFonts w:eastAsia="Times New Roman" w:cs="Times New Roman"/>
        </w:rPr>
        <w:t xml:space="preserve">, должен, прежде всего, вызывать у них эмоциональную реакцию, а память фиксировать образы и </w:t>
      </w:r>
      <w:proofErr w:type="spellStart"/>
      <w:r>
        <w:rPr>
          <w:rFonts w:eastAsia="Times New Roman" w:cs="Times New Roman"/>
        </w:rPr>
        <w:t>фактологическую</w:t>
      </w:r>
      <w:proofErr w:type="spellEnd"/>
      <w:r>
        <w:rPr>
          <w:rFonts w:eastAsia="Times New Roman" w:cs="Times New Roman"/>
        </w:rPr>
        <w:t xml:space="preserve"> сторону явления.</w:t>
      </w:r>
    </w:p>
    <w:p w:rsidR="00C05C8F" w:rsidRDefault="00C05C8F" w:rsidP="00C05C8F">
      <w:pPr>
        <w:numPr>
          <w:ilvl w:val="2"/>
          <w:numId w:val="2"/>
        </w:numPr>
        <w:spacing w:line="100" w:lineRule="atLeast"/>
        <w:ind w:left="0" w:firstLine="885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 Принцип диалогичности</w:t>
      </w:r>
      <w:r>
        <w:rPr>
          <w:rFonts w:eastAsia="Times New Roman" w:cs="Times New Roman"/>
        </w:rPr>
        <w:t>. Поскольку сама российская культура есть диалог различных культур, то и ознакомление с ними предполагает откровенный и задушевный разговор о ценностях, представленных как в традиционной народной культуре, так и в религиозной культуре. Более того, учитывая, что ведущей деятельностью подростка начинает становиться коммуникативная деятельность, возникает необходимость создать условия для ее развития. Диалогичность реализуется разными дидактическими способами: организацией текстов в учебнике; проведением учебных диалогов, обсуждением проблемных ситуаций, обучением в парах, группах.</w:t>
      </w:r>
    </w:p>
    <w:p w:rsidR="00C05C8F" w:rsidRDefault="00C05C8F" w:rsidP="00C05C8F">
      <w:pPr>
        <w:numPr>
          <w:ilvl w:val="2"/>
          <w:numId w:val="2"/>
        </w:numPr>
        <w:spacing w:line="100" w:lineRule="atLeast"/>
        <w:ind w:left="0" w:firstLine="885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Принцип краеведения</w:t>
      </w:r>
      <w:r w:rsidR="00561577">
        <w:rPr>
          <w:rFonts w:eastAsia="Times New Roman" w:cs="Times New Roman"/>
        </w:rPr>
        <w:t xml:space="preserve">. При обучении </w:t>
      </w:r>
      <w:r>
        <w:rPr>
          <w:rFonts w:eastAsia="Times New Roman" w:cs="Times New Roman"/>
        </w:rPr>
        <w:t>этот принцип остается актуальным, т.к. продолжающаяся социализация ребенка проходит в естественной среде, частью которой являются быт, традиции, этические нормы и нравственные правила, религиозная вера народов и др. Ознакомление с конкретным выражением этих пластов в данном крае, городе, деревне может стать основой формирования системы ценностей, нравственных качеств личности, позволяющих ей адаптироваться в различной этнической среде. Школьники, изучая родной край, начинают осознавать, что малая родина – часть большого Отечества, а окружающая его культурная среда – один из элементов общероссийской культуры.</w:t>
      </w:r>
    </w:p>
    <w:p w:rsidR="00C05C8F" w:rsidRDefault="00C05C8F" w:rsidP="00C05C8F">
      <w:pPr>
        <w:numPr>
          <w:ilvl w:val="2"/>
          <w:numId w:val="2"/>
        </w:numPr>
        <w:spacing w:line="100" w:lineRule="atLeast"/>
        <w:ind w:left="0" w:firstLine="885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lastRenderedPageBreak/>
        <w:t>Принцип поступательности</w:t>
      </w:r>
      <w:r>
        <w:rPr>
          <w:rFonts w:eastAsia="Times New Roman" w:cs="Times New Roman"/>
        </w:rPr>
        <w:t xml:space="preserve"> обеспечивает постепенность, последовательность и перспективность обучения. При сохранении общей идеи курса содержание обучения постепенно углубляется и расширяется, школьники начинают решать более серьезные проблемные задачи. </w:t>
      </w:r>
    </w:p>
    <w:p w:rsidR="00C05C8F" w:rsidRDefault="00C05C8F" w:rsidP="00C05C8F">
      <w:pPr>
        <w:spacing w:line="100" w:lineRule="atLeast"/>
        <w:ind w:firstLine="885"/>
        <w:jc w:val="both"/>
      </w:pPr>
    </w:p>
    <w:p w:rsidR="00C05C8F" w:rsidRDefault="00C05C8F" w:rsidP="00C05C8F">
      <w:pPr>
        <w:spacing w:line="100" w:lineRule="atLeast"/>
        <w:ind w:firstLine="885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Описание места учебного предмета, курса в учебном плане </w:t>
      </w:r>
    </w:p>
    <w:p w:rsidR="00C05C8F" w:rsidRDefault="00C05C8F" w:rsidP="00C05C8F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t xml:space="preserve">       «Основы духовно-нравст</w:t>
      </w:r>
      <w:r w:rsidR="00561577">
        <w:rPr>
          <w:rFonts w:cs="Times New Roman"/>
        </w:rPr>
        <w:t xml:space="preserve">венной культуры народов России» </w:t>
      </w:r>
      <w:r>
        <w:rPr>
          <w:rFonts w:cs="Times New Roman"/>
        </w:rPr>
        <w:t>в Базисном учебном (образовательном) плане:</w:t>
      </w:r>
    </w:p>
    <w:p w:rsidR="00C05C8F" w:rsidRDefault="00C05C8F" w:rsidP="00C05C8F">
      <w:pPr>
        <w:numPr>
          <w:ilvl w:val="0"/>
          <w:numId w:val="1"/>
        </w:numPr>
        <w:spacing w:line="100" w:lineRule="atLeast"/>
        <w:ind w:left="0" w:firstLine="885"/>
        <w:jc w:val="both"/>
        <w:rPr>
          <w:rFonts w:cs="Times New Roman"/>
        </w:rPr>
      </w:pPr>
      <w:r>
        <w:rPr>
          <w:rFonts w:cs="Times New Roman"/>
        </w:rPr>
        <w:t xml:space="preserve">предмет «Основы духовно-нравственной культуры народов России» изучается на ступени основного общего образования в качестве обязательного </w:t>
      </w:r>
      <w:r w:rsidR="00561577">
        <w:rPr>
          <w:rFonts w:cs="Times New Roman"/>
        </w:rPr>
        <w:t>предмета в 7классе в</w:t>
      </w:r>
      <w:r>
        <w:rPr>
          <w:rFonts w:cs="Times New Roman"/>
        </w:rPr>
        <w:t xml:space="preserve"> объеме 34 часа, исходя из 1 часа в неделю.</w:t>
      </w:r>
    </w:p>
    <w:p w:rsidR="00C05C8F" w:rsidRPr="00561577" w:rsidRDefault="00C05C8F" w:rsidP="00561577">
      <w:pPr>
        <w:numPr>
          <w:ilvl w:val="0"/>
          <w:numId w:val="1"/>
        </w:numPr>
        <w:spacing w:line="100" w:lineRule="atLeast"/>
        <w:ind w:left="0" w:firstLine="885"/>
        <w:jc w:val="both"/>
        <w:rPr>
          <w:rFonts w:cs="Times New Roman"/>
        </w:rPr>
      </w:pPr>
      <w:r>
        <w:rPr>
          <w:rFonts w:cs="Times New Roman"/>
        </w:rPr>
        <w:t xml:space="preserve">при </w:t>
      </w:r>
      <w:r w:rsidR="00561577">
        <w:rPr>
          <w:rFonts w:cs="Times New Roman"/>
        </w:rPr>
        <w:t>подготовке планирования структурирование</w:t>
      </w:r>
      <w:r>
        <w:rPr>
          <w:rFonts w:cs="Times New Roman"/>
        </w:rPr>
        <w:t xml:space="preserve"> и </w:t>
      </w:r>
      <w:r w:rsidR="00561577">
        <w:rPr>
          <w:rFonts w:cs="Times New Roman"/>
        </w:rPr>
        <w:t>изучение учебного</w:t>
      </w:r>
      <w:r>
        <w:rPr>
          <w:rFonts w:cs="Times New Roman"/>
        </w:rPr>
        <w:t xml:space="preserve"> материала определяется   в соответствие с учебником</w:t>
      </w:r>
      <w:r w:rsidR="00561577">
        <w:rPr>
          <w:rFonts w:cs="Times New Roman"/>
        </w:rPr>
        <w:t>.</w:t>
      </w:r>
    </w:p>
    <w:p w:rsidR="00C05C8F" w:rsidRDefault="00C05C8F" w:rsidP="00561577">
      <w:pPr>
        <w:spacing w:line="100" w:lineRule="atLeast"/>
        <w:ind w:firstLine="885"/>
        <w:jc w:val="both"/>
        <w:rPr>
          <w:rFonts w:cs="Times New Roman"/>
        </w:rPr>
      </w:pPr>
    </w:p>
    <w:p w:rsidR="00561577" w:rsidRPr="00561577" w:rsidRDefault="00561577" w:rsidP="00561577">
      <w:pPr>
        <w:spacing w:line="100" w:lineRule="atLeast"/>
        <w:ind w:firstLine="885"/>
        <w:jc w:val="center"/>
        <w:rPr>
          <w:rFonts w:cs="Times New Roman"/>
          <w:b/>
        </w:rPr>
      </w:pPr>
      <w:r w:rsidRPr="00561577">
        <w:rPr>
          <w:rFonts w:cs="Times New Roman"/>
          <w:b/>
        </w:rPr>
        <w:t xml:space="preserve">Личностные, </w:t>
      </w:r>
      <w:proofErr w:type="spellStart"/>
      <w:r w:rsidRPr="00561577">
        <w:rPr>
          <w:rFonts w:cs="Times New Roman"/>
          <w:b/>
        </w:rPr>
        <w:t>метапредметные</w:t>
      </w:r>
      <w:proofErr w:type="spellEnd"/>
      <w:r w:rsidRPr="00561577">
        <w:rPr>
          <w:rFonts w:cs="Times New Roman"/>
          <w:b/>
        </w:rPr>
        <w:t xml:space="preserve"> и предметные результаты </w:t>
      </w:r>
    </w:p>
    <w:p w:rsidR="00561577" w:rsidRPr="00561577" w:rsidRDefault="00561577" w:rsidP="00561577">
      <w:pPr>
        <w:spacing w:line="100" w:lineRule="atLeast"/>
        <w:ind w:firstLine="885"/>
        <w:jc w:val="center"/>
        <w:rPr>
          <w:rFonts w:cs="Times New Roman"/>
          <w:b/>
        </w:rPr>
      </w:pPr>
      <w:r w:rsidRPr="00561577">
        <w:rPr>
          <w:rFonts w:cs="Times New Roman"/>
          <w:b/>
        </w:rPr>
        <w:t>освоения учебного предмета:</w:t>
      </w:r>
    </w:p>
    <w:p w:rsidR="00561577" w:rsidRPr="00561577" w:rsidRDefault="00561577" w:rsidP="00561577">
      <w:pPr>
        <w:spacing w:line="100" w:lineRule="atLeast"/>
        <w:ind w:firstLine="885"/>
        <w:jc w:val="center"/>
        <w:rPr>
          <w:rFonts w:cs="Times New Roman"/>
          <w:b/>
        </w:rPr>
      </w:pPr>
      <w:r w:rsidRPr="00561577">
        <w:rPr>
          <w:rFonts w:cs="Times New Roman"/>
          <w:b/>
        </w:rPr>
        <w:t>Предметные результаты</w:t>
      </w:r>
    </w:p>
    <w:p w:rsidR="00561577" w:rsidRPr="00561577" w:rsidRDefault="00561577" w:rsidP="00561577">
      <w:pPr>
        <w:spacing w:line="100" w:lineRule="atLeast"/>
        <w:ind w:firstLine="885"/>
        <w:jc w:val="both"/>
        <w:rPr>
          <w:rFonts w:cs="Times New Roman"/>
        </w:rPr>
      </w:pPr>
      <w:r w:rsidRPr="00561577">
        <w:rPr>
          <w:rFonts w:cs="Times New Roman"/>
          <w:b/>
        </w:rPr>
        <w:t xml:space="preserve"> –  </w:t>
      </w:r>
      <w:r w:rsidRPr="00561577">
        <w:rPr>
          <w:rFonts w:cs="Times New Roman"/>
        </w:rPr>
        <w:t xml:space="preserve"> овладение целостными представлениями о том, как складывалась культура общества и каким должен быть человек, чтобы о нем говорили «культурный, духовно богатый», понимание того, что необходимо уважать других людей, терпимо относиться к их культуре и вероисповеданию;</w:t>
      </w:r>
    </w:p>
    <w:p w:rsidR="00561577" w:rsidRPr="00561577" w:rsidRDefault="00561577" w:rsidP="00561577">
      <w:pPr>
        <w:spacing w:line="100" w:lineRule="atLeast"/>
        <w:ind w:firstLine="885"/>
        <w:jc w:val="both"/>
        <w:rPr>
          <w:rFonts w:cs="Times New Roman"/>
        </w:rPr>
      </w:pPr>
      <w:r w:rsidRPr="00561577">
        <w:rPr>
          <w:rFonts w:cs="Times New Roman"/>
        </w:rPr>
        <w:t xml:space="preserve">-овладение представлениями о том, какую роль играет семья в жизни человека, что семейные ценности являются неотъемлемой частью духовно-нравственной культуры общества, и о том, какой вклад в духовное величие российской культуры внесли традиционные религии разных народов; </w:t>
      </w:r>
    </w:p>
    <w:p w:rsidR="00561577" w:rsidRPr="00561577" w:rsidRDefault="00561577" w:rsidP="00561577">
      <w:pPr>
        <w:spacing w:line="100" w:lineRule="atLeast"/>
        <w:ind w:firstLine="885"/>
        <w:jc w:val="both"/>
        <w:rPr>
          <w:rFonts w:cs="Times New Roman"/>
        </w:rPr>
      </w:pPr>
      <w:r w:rsidRPr="00561577">
        <w:rPr>
          <w:rFonts w:cs="Times New Roman"/>
        </w:rPr>
        <w:t xml:space="preserve">-  умение различать основные религии народов России, </w:t>
      </w:r>
      <w:proofErr w:type="spellStart"/>
      <w:r w:rsidRPr="00561577">
        <w:rPr>
          <w:rFonts w:cs="Times New Roman"/>
        </w:rPr>
        <w:t>описывать</w:t>
      </w:r>
      <w:r>
        <w:rPr>
          <w:rFonts w:cs="Times New Roman"/>
        </w:rPr>
        <w:t>памятники</w:t>
      </w:r>
      <w:proofErr w:type="spellEnd"/>
      <w:r w:rsidRPr="00561577">
        <w:rPr>
          <w:rFonts w:cs="Times New Roman"/>
        </w:rPr>
        <w:t xml:space="preserve"> культуры, используя основные и дополнительные источники информации.</w:t>
      </w:r>
    </w:p>
    <w:p w:rsidR="00561577" w:rsidRPr="00561577" w:rsidRDefault="00561577" w:rsidP="00561577">
      <w:pPr>
        <w:spacing w:line="100" w:lineRule="atLeast"/>
        <w:ind w:firstLine="885"/>
        <w:jc w:val="center"/>
        <w:rPr>
          <w:rFonts w:cs="Times New Roman"/>
          <w:b/>
        </w:rPr>
      </w:pPr>
      <w:proofErr w:type="spellStart"/>
      <w:r w:rsidRPr="00561577">
        <w:rPr>
          <w:rFonts w:cs="Times New Roman"/>
          <w:b/>
        </w:rPr>
        <w:t>Метапредметные</w:t>
      </w:r>
      <w:proofErr w:type="spellEnd"/>
      <w:r w:rsidRPr="00561577">
        <w:rPr>
          <w:rFonts w:cs="Times New Roman"/>
          <w:b/>
        </w:rPr>
        <w:t xml:space="preserve"> результаты </w:t>
      </w:r>
    </w:p>
    <w:p w:rsidR="00561577" w:rsidRPr="00561577" w:rsidRDefault="00561577" w:rsidP="00561577">
      <w:pPr>
        <w:spacing w:line="100" w:lineRule="atLeast"/>
        <w:ind w:firstLine="885"/>
        <w:jc w:val="both"/>
        <w:rPr>
          <w:rFonts w:cs="Times New Roman"/>
        </w:rPr>
      </w:pPr>
      <w:r w:rsidRPr="00561577">
        <w:rPr>
          <w:rFonts w:cs="Times New Roman"/>
        </w:rPr>
        <w:t>– способность планировать и организовывать свою учебную и коммуникативную деятельность в соответствии с задачами изучения предмета, видами учебной и домашней работы, во взаимодействии с одноклассниками и взрослыми;</w:t>
      </w:r>
    </w:p>
    <w:p w:rsidR="00561577" w:rsidRPr="00561577" w:rsidRDefault="00561577" w:rsidP="00561577">
      <w:pPr>
        <w:spacing w:line="100" w:lineRule="atLeast"/>
        <w:ind w:firstLine="885"/>
        <w:jc w:val="both"/>
        <w:rPr>
          <w:rFonts w:cs="Times New Roman"/>
        </w:rPr>
      </w:pPr>
      <w:r w:rsidRPr="00561577">
        <w:rPr>
          <w:rFonts w:cs="Times New Roman"/>
        </w:rPr>
        <w:t>- готовность формулировать и высказывать собственное мнение, аргументировать свою точку зрения, выслушивать и обсуждать различные взгляды и оценки, вести конструктивный диалог; работать в коллективе;</w:t>
      </w:r>
    </w:p>
    <w:p w:rsidR="00561577" w:rsidRPr="00561577" w:rsidRDefault="00561577" w:rsidP="00561577">
      <w:pPr>
        <w:spacing w:line="100" w:lineRule="atLeast"/>
        <w:ind w:firstLine="885"/>
        <w:jc w:val="both"/>
        <w:rPr>
          <w:rFonts w:cs="Times New Roman"/>
        </w:rPr>
      </w:pPr>
      <w:r w:rsidRPr="00561577">
        <w:rPr>
          <w:rFonts w:cs="Times New Roman"/>
        </w:rPr>
        <w:t>- умение проводить поиск основной и дополнительной информации в учебной и научно-популярной литературе, Интернете, библиотеках и музеях, обрабатывать её в соответствии с темой и познавательными заданиями, представлять результаты своей творческо-поисковой работы;</w:t>
      </w:r>
    </w:p>
    <w:p w:rsidR="00561577" w:rsidRPr="00561577" w:rsidRDefault="00561577" w:rsidP="00561577">
      <w:pPr>
        <w:spacing w:line="100" w:lineRule="atLeast"/>
        <w:ind w:firstLine="885"/>
        <w:jc w:val="both"/>
        <w:rPr>
          <w:rFonts w:cs="Times New Roman"/>
        </w:rPr>
      </w:pPr>
      <w:r w:rsidRPr="00561577">
        <w:rPr>
          <w:rFonts w:cs="Times New Roman"/>
        </w:rPr>
        <w:t>- способность решать творческие и проблемные задачи, развивать логическое мышление;</w:t>
      </w:r>
    </w:p>
    <w:p w:rsidR="00561577" w:rsidRPr="00561577" w:rsidRDefault="00561577" w:rsidP="00561577">
      <w:pPr>
        <w:spacing w:line="100" w:lineRule="atLeast"/>
        <w:ind w:firstLine="885"/>
        <w:jc w:val="both"/>
        <w:rPr>
          <w:rFonts w:cs="Times New Roman"/>
        </w:rPr>
      </w:pPr>
      <w:r w:rsidRPr="00561577">
        <w:rPr>
          <w:rFonts w:cs="Times New Roman"/>
        </w:rPr>
        <w:t xml:space="preserve">- развивать речь; культуру поведения, ответственное отношение к своим поступкам.  </w:t>
      </w:r>
    </w:p>
    <w:p w:rsidR="00561577" w:rsidRPr="00561577" w:rsidRDefault="00561577" w:rsidP="00561577">
      <w:pPr>
        <w:spacing w:line="100" w:lineRule="atLeast"/>
        <w:ind w:firstLine="885"/>
        <w:jc w:val="center"/>
        <w:rPr>
          <w:rFonts w:cs="Times New Roman"/>
          <w:b/>
        </w:rPr>
      </w:pPr>
      <w:r w:rsidRPr="00561577">
        <w:rPr>
          <w:rFonts w:cs="Times New Roman"/>
          <w:b/>
        </w:rPr>
        <w:t>Личностные результаты</w:t>
      </w:r>
    </w:p>
    <w:p w:rsidR="00561577" w:rsidRPr="00561577" w:rsidRDefault="00561577" w:rsidP="00561577">
      <w:pPr>
        <w:spacing w:line="100" w:lineRule="atLeast"/>
        <w:ind w:firstLine="885"/>
        <w:jc w:val="both"/>
        <w:rPr>
          <w:rFonts w:cs="Times New Roman"/>
        </w:rPr>
      </w:pPr>
      <w:r w:rsidRPr="00561577">
        <w:rPr>
          <w:rFonts w:cs="Times New Roman"/>
          <w:b/>
        </w:rPr>
        <w:t xml:space="preserve"> – </w:t>
      </w:r>
      <w:r w:rsidRPr="00561577">
        <w:rPr>
          <w:rFonts w:cs="Times New Roman"/>
        </w:rPr>
        <w:t>становление внутренней установки личности обучающихся на то, что отношение к члену общества определяется не его принадлежностью к определенному этносу или религиозной конфессии, а его нравственными качествами и поступками;</w:t>
      </w:r>
    </w:p>
    <w:p w:rsidR="00561577" w:rsidRPr="00561577" w:rsidRDefault="00561577" w:rsidP="00561577">
      <w:pPr>
        <w:spacing w:line="100" w:lineRule="atLeast"/>
        <w:ind w:firstLine="885"/>
        <w:jc w:val="both"/>
        <w:rPr>
          <w:rFonts w:cs="Times New Roman"/>
          <w:b/>
        </w:rPr>
      </w:pPr>
      <w:r w:rsidRPr="00561577">
        <w:rPr>
          <w:rFonts w:cs="Times New Roman"/>
        </w:rPr>
        <w:t>-воспитание любви к Родине, уважение к народам, населяющим ее, их культуре и традициям. Бережное отношение к своей родной культуре</w:t>
      </w:r>
      <w:r>
        <w:rPr>
          <w:rFonts w:cs="Times New Roman"/>
        </w:rPr>
        <w:t>.</w:t>
      </w:r>
    </w:p>
    <w:p w:rsidR="00561577" w:rsidRPr="00561577" w:rsidRDefault="00561577" w:rsidP="00561577">
      <w:pPr>
        <w:spacing w:line="100" w:lineRule="atLeast"/>
        <w:ind w:firstLine="885"/>
        <w:jc w:val="both"/>
        <w:rPr>
          <w:rFonts w:eastAsia="Times New Roman" w:cs="Times New Roman"/>
        </w:rPr>
      </w:pPr>
      <w:r w:rsidRPr="00561577">
        <w:rPr>
          <w:rFonts w:eastAsia="Times New Roman" w:cs="Times New Roman"/>
        </w:rPr>
        <w:t xml:space="preserve">Предмет «Основы духовно-нравственной культуры народов России» не решает задачи подробного знакомства с разными религиями. Главное назначение предмета – развивать общую культуру школьника, формировать гражданскую идентичность, осознание своей принадлежности к народу, национальности, российской общности; воспитывать уважение к представителям разных национальностей и </w:t>
      </w:r>
      <w:proofErr w:type="spellStart"/>
      <w:proofErr w:type="gramStart"/>
      <w:r w:rsidRPr="00561577">
        <w:rPr>
          <w:rFonts w:eastAsia="Times New Roman" w:cs="Times New Roman"/>
        </w:rPr>
        <w:t>вероисповеданий.Исходя</w:t>
      </w:r>
      <w:proofErr w:type="spellEnd"/>
      <w:proofErr w:type="gramEnd"/>
      <w:r w:rsidRPr="00561577">
        <w:rPr>
          <w:rFonts w:eastAsia="Times New Roman" w:cs="Times New Roman"/>
        </w:rPr>
        <w:t xml:space="preserve"> из этого, главной особенностью этого курса является представление </w:t>
      </w:r>
      <w:proofErr w:type="spellStart"/>
      <w:r w:rsidRPr="00561577">
        <w:rPr>
          <w:rFonts w:eastAsia="Times New Roman" w:cs="Times New Roman"/>
        </w:rPr>
        <w:t>культурообразующего</w:t>
      </w:r>
      <w:proofErr w:type="spellEnd"/>
      <w:r w:rsidRPr="00561577">
        <w:rPr>
          <w:rFonts w:eastAsia="Times New Roman" w:cs="Times New Roman"/>
        </w:rPr>
        <w:t xml:space="preserve"> содержания духовно-нравственного воспитания. Именно </w:t>
      </w:r>
      <w:proofErr w:type="spellStart"/>
      <w:r w:rsidRPr="00561577">
        <w:rPr>
          <w:rFonts w:eastAsia="Times New Roman" w:cs="Times New Roman"/>
        </w:rPr>
        <w:t>культурообразующее</w:t>
      </w:r>
      <w:proofErr w:type="spellEnd"/>
      <w:r w:rsidRPr="00561577">
        <w:rPr>
          <w:rFonts w:eastAsia="Times New Roman" w:cs="Times New Roman"/>
        </w:rPr>
        <w:t xml:space="preserve"> «ядро» отражает все грани общекультурного, этического, религиозного содержания, ориентированного на потребности как религиозной, так и нерелигиозной части общества. Прежде всего, речь идет о формировании у школьников представлений о вкладе разных религий в становление культуры общества, о роли различных конфессий в воспитании у подрастающего поколения нравственных ценностей. Индивидуальная культура человека связывается не только с принадлежностью к определенному этносу и конфессии, а с пониманием величия накопленного человечеством культурного наследия, гордостью перед умом, честностью, </w:t>
      </w:r>
      <w:r w:rsidRPr="00561577">
        <w:rPr>
          <w:rFonts w:eastAsia="Times New Roman" w:cs="Times New Roman"/>
        </w:rPr>
        <w:lastRenderedPageBreak/>
        <w:t>порядочностью предшествующих поколений, с принятием ценностей, сформировавшихся на протяжении истории разных народов.</w:t>
      </w:r>
    </w:p>
    <w:p w:rsidR="00561577" w:rsidRPr="00561577" w:rsidRDefault="00561577" w:rsidP="00561577">
      <w:pPr>
        <w:spacing w:line="100" w:lineRule="atLeast"/>
        <w:ind w:firstLine="885"/>
        <w:jc w:val="both"/>
        <w:rPr>
          <w:rFonts w:eastAsia="Times New Roman" w:cs="Times New Roman"/>
        </w:rPr>
      </w:pPr>
      <w:r w:rsidRPr="00561577">
        <w:rPr>
          <w:rFonts w:eastAsia="Times New Roman" w:cs="Times New Roman"/>
        </w:rPr>
        <w:t>Основными целями и задачами реализации данной предметной области средствами учебника «Духовно-нравственная культура народов России» остаются следующие:</w:t>
      </w:r>
    </w:p>
    <w:p w:rsidR="00561577" w:rsidRPr="00561577" w:rsidRDefault="00561577" w:rsidP="00561577">
      <w:pPr>
        <w:spacing w:line="100" w:lineRule="atLeast"/>
        <w:ind w:firstLine="885"/>
        <w:jc w:val="both"/>
        <w:rPr>
          <w:rFonts w:eastAsia="Times New Roman" w:cs="Times New Roman"/>
        </w:rPr>
      </w:pPr>
      <w:r w:rsidRPr="00561577">
        <w:rPr>
          <w:rFonts w:eastAsia="Times New Roman" w:cs="Times New Roman"/>
        </w:rPr>
        <w:t>• совершенствование способности к восприятию накопленной разными народами духовно-нравственной культуры; осознание того, что человеческое общество и конкретный индивид может благополучно существовать и развиваться, если стремится к нравственному самосовершенствованию, проявляет готовность к духовному саморазвитию;</w:t>
      </w:r>
    </w:p>
    <w:p w:rsidR="00561577" w:rsidRPr="00561577" w:rsidRDefault="00561577" w:rsidP="00561577">
      <w:pPr>
        <w:spacing w:line="100" w:lineRule="atLeast"/>
        <w:ind w:firstLine="885"/>
        <w:jc w:val="both"/>
        <w:rPr>
          <w:rFonts w:eastAsia="Times New Roman" w:cs="Times New Roman"/>
        </w:rPr>
      </w:pPr>
      <w:r w:rsidRPr="00561577">
        <w:rPr>
          <w:rFonts w:eastAsia="Times New Roman" w:cs="Times New Roman"/>
        </w:rPr>
        <w:t>• углубление и расширение представлений о том, что общечеловеческие ценности родились, хранятся и передаются от поколения к поколению через этнические, культурные, семейные традиции, общенациональные и межнациональные отношения, религиозные верования;</w:t>
      </w:r>
    </w:p>
    <w:p w:rsidR="00561577" w:rsidRDefault="00561577" w:rsidP="00561577">
      <w:pPr>
        <w:spacing w:line="100" w:lineRule="atLeast"/>
        <w:ind w:firstLine="885"/>
        <w:jc w:val="both"/>
        <w:rPr>
          <w:rFonts w:eastAsia="Times New Roman" w:cs="Times New Roman"/>
        </w:rPr>
      </w:pPr>
      <w:r w:rsidRPr="00561577">
        <w:rPr>
          <w:rFonts w:eastAsia="Times New Roman" w:cs="Times New Roman"/>
        </w:rPr>
        <w:t>• осознание того, что духовно-нравственная культура современного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</w:t>
      </w:r>
      <w:r w:rsidR="00325B8E">
        <w:rPr>
          <w:rFonts w:eastAsia="Times New Roman" w:cs="Times New Roman"/>
        </w:rPr>
        <w:t>иках, религиозных обрядах и др.</w:t>
      </w:r>
    </w:p>
    <w:p w:rsidR="00325B8E" w:rsidRDefault="00325B8E" w:rsidP="00325B8E">
      <w:pPr>
        <w:spacing w:line="100" w:lineRule="atLeast"/>
        <w:ind w:firstLine="885"/>
        <w:jc w:val="center"/>
        <w:rPr>
          <w:rFonts w:eastAsia="Times New Roman" w:cs="Times New Roman"/>
        </w:rPr>
      </w:pPr>
    </w:p>
    <w:p w:rsidR="00325B8E" w:rsidRPr="00325B8E" w:rsidRDefault="00325B8E" w:rsidP="00325B8E">
      <w:pPr>
        <w:ind w:firstLine="885"/>
        <w:jc w:val="center"/>
        <w:rPr>
          <w:b/>
        </w:rPr>
      </w:pPr>
      <w:r w:rsidRPr="00325B8E">
        <w:rPr>
          <w:b/>
        </w:rPr>
        <w:t>Содержание обучения</w:t>
      </w:r>
    </w:p>
    <w:p w:rsidR="00325B8E" w:rsidRPr="00325B8E" w:rsidRDefault="00325B8E" w:rsidP="00325B8E">
      <w:pPr>
        <w:ind w:firstLine="885"/>
        <w:jc w:val="both"/>
        <w:rPr>
          <w:b/>
        </w:rPr>
      </w:pPr>
      <w:r w:rsidRPr="00325B8E">
        <w:rPr>
          <w:b/>
        </w:rPr>
        <w:t xml:space="preserve">Раздел 1. В мире культуры </w:t>
      </w:r>
    </w:p>
    <w:p w:rsidR="00325B8E" w:rsidRPr="00325B8E" w:rsidRDefault="00325B8E" w:rsidP="00325B8E">
      <w:pPr>
        <w:ind w:firstLine="885"/>
        <w:jc w:val="both"/>
      </w:pPr>
      <w:r>
        <w:t xml:space="preserve">Величие </w:t>
      </w:r>
      <w:proofErr w:type="gramStart"/>
      <w:r w:rsidRPr="00325B8E">
        <w:t>российской  культуры</w:t>
      </w:r>
      <w:proofErr w:type="gramEnd"/>
      <w:r w:rsidRPr="00325B8E">
        <w:t xml:space="preserve">.  </w:t>
      </w:r>
      <w:proofErr w:type="gramStart"/>
      <w:r w:rsidRPr="00325B8E">
        <w:t>Российская  культура</w:t>
      </w:r>
      <w:proofErr w:type="gramEnd"/>
      <w:r w:rsidRPr="00325B8E">
        <w:t xml:space="preserve">  –  плод  усилий  разных народов.  </w:t>
      </w:r>
      <w:proofErr w:type="gramStart"/>
      <w:r w:rsidRPr="00325B8E">
        <w:t>Деятели  науки</w:t>
      </w:r>
      <w:proofErr w:type="gramEnd"/>
      <w:r w:rsidRPr="00325B8E">
        <w:t xml:space="preserve">  и культуры –представителей разных национальностей (К. Брюллов, </w:t>
      </w:r>
      <w:proofErr w:type="spellStart"/>
      <w:r w:rsidRPr="00325B8E">
        <w:t>И.Репин</w:t>
      </w:r>
      <w:proofErr w:type="spellEnd"/>
      <w:r w:rsidRPr="00325B8E">
        <w:t xml:space="preserve">, </w:t>
      </w:r>
      <w:proofErr w:type="spellStart"/>
      <w:r w:rsidRPr="00325B8E">
        <w:t>К.Станиславский</w:t>
      </w:r>
      <w:proofErr w:type="spellEnd"/>
      <w:r w:rsidRPr="00325B8E">
        <w:t xml:space="preserve">, </w:t>
      </w:r>
      <w:proofErr w:type="spellStart"/>
      <w:r w:rsidRPr="00325B8E">
        <w:t>Ш.Алейхем</w:t>
      </w:r>
      <w:proofErr w:type="spellEnd"/>
      <w:r w:rsidRPr="00325B8E">
        <w:t xml:space="preserve">, </w:t>
      </w:r>
      <w:proofErr w:type="spellStart"/>
      <w:r w:rsidRPr="00325B8E">
        <w:t>Г.Уланова</w:t>
      </w:r>
      <w:proofErr w:type="spellEnd"/>
      <w:r w:rsidRPr="00325B8E">
        <w:t xml:space="preserve">, </w:t>
      </w:r>
      <w:proofErr w:type="spellStart"/>
      <w:r w:rsidRPr="00325B8E">
        <w:t>Д.Шостакович</w:t>
      </w:r>
      <w:proofErr w:type="spellEnd"/>
      <w:r w:rsidRPr="00325B8E">
        <w:t xml:space="preserve">, Р. Гамзатов, Л. Лихачев, С. </w:t>
      </w:r>
      <w:proofErr w:type="spellStart"/>
      <w:r w:rsidRPr="00325B8E">
        <w:t>Эрьзя</w:t>
      </w:r>
      <w:proofErr w:type="spellEnd"/>
      <w:r w:rsidRPr="00325B8E">
        <w:t xml:space="preserve">, Ю. </w:t>
      </w:r>
      <w:proofErr w:type="spellStart"/>
      <w:r w:rsidRPr="00325B8E">
        <w:t>Рытхэу</w:t>
      </w:r>
      <w:proofErr w:type="spellEnd"/>
      <w:r w:rsidRPr="00325B8E">
        <w:t xml:space="preserve"> и др.).  Человек –творец и носитель культуры.  Вне культуры жизнь человека невозможна. Вклад личности в культуру зависит от ее таланта, способностей, упорства. Законы нравственности – часть культуры общества. Источники, создающие нравственные установки. </w:t>
      </w:r>
    </w:p>
    <w:p w:rsidR="00325B8E" w:rsidRPr="00325B8E" w:rsidRDefault="00325B8E" w:rsidP="00325B8E">
      <w:pPr>
        <w:ind w:firstLine="885"/>
        <w:jc w:val="both"/>
        <w:rPr>
          <w:b/>
        </w:rPr>
      </w:pPr>
    </w:p>
    <w:p w:rsidR="00325B8E" w:rsidRPr="00325B8E" w:rsidRDefault="00325B8E" w:rsidP="00325B8E">
      <w:pPr>
        <w:ind w:firstLine="885"/>
        <w:jc w:val="both"/>
        <w:rPr>
          <w:b/>
        </w:rPr>
      </w:pPr>
      <w:r w:rsidRPr="00325B8E">
        <w:rPr>
          <w:b/>
        </w:rPr>
        <w:t xml:space="preserve">Раздел 2. Нравственные ценности российского народа </w:t>
      </w:r>
    </w:p>
    <w:p w:rsidR="00325B8E" w:rsidRPr="00325B8E" w:rsidRDefault="00325B8E" w:rsidP="00325B8E">
      <w:pPr>
        <w:ind w:firstLine="885"/>
        <w:jc w:val="both"/>
      </w:pPr>
      <w:r w:rsidRPr="00325B8E">
        <w:t>«Береги землю родимую, как мать любимую».  Представления о патриотизме в фольклоре разных народов. Герои национального эпоса разных народов (</w:t>
      </w:r>
      <w:proofErr w:type="spellStart"/>
      <w:r w:rsidRPr="00325B8E">
        <w:t>Улып</w:t>
      </w:r>
      <w:proofErr w:type="spellEnd"/>
      <w:r w:rsidRPr="00325B8E">
        <w:t xml:space="preserve">, </w:t>
      </w:r>
      <w:proofErr w:type="spellStart"/>
      <w:r w:rsidRPr="00325B8E">
        <w:t>Сияжар</w:t>
      </w:r>
      <w:proofErr w:type="spellEnd"/>
      <w:r w:rsidRPr="00325B8E">
        <w:t xml:space="preserve">, </w:t>
      </w:r>
      <w:proofErr w:type="spellStart"/>
      <w:r w:rsidRPr="00325B8E">
        <w:t>Боотур</w:t>
      </w:r>
      <w:proofErr w:type="spellEnd"/>
      <w:r w:rsidRPr="00325B8E">
        <w:t xml:space="preserve">, Урал-батыр и др.). Жизнь ратными подвигами полна.  Реальные примеры </w:t>
      </w:r>
      <w:proofErr w:type="spellStart"/>
      <w:r w:rsidRPr="00325B8E">
        <w:t>выраженияпатриотических</w:t>
      </w:r>
      <w:proofErr w:type="spellEnd"/>
      <w:r w:rsidRPr="00325B8E">
        <w:t xml:space="preserve"> чувств в истории России (Дмитрий </w:t>
      </w:r>
      <w:r w:rsidR="004C0F97" w:rsidRPr="00325B8E">
        <w:t xml:space="preserve">Донской, Кузьма Минин, </w:t>
      </w:r>
      <w:proofErr w:type="spellStart"/>
      <w:r w:rsidR="004C0F97" w:rsidRPr="00325B8E">
        <w:t>ИванСусанин</w:t>
      </w:r>
      <w:proofErr w:type="spellEnd"/>
      <w:r w:rsidR="004C0F97" w:rsidRPr="00325B8E">
        <w:t>, Надежда Дурова и др.</w:t>
      </w:r>
      <w:r w:rsidRPr="00325B8E">
        <w:t xml:space="preserve">).  </w:t>
      </w:r>
      <w:r w:rsidR="004C0F97" w:rsidRPr="00325B8E">
        <w:t>Деятели разных конфессий –патриоты (</w:t>
      </w:r>
      <w:r w:rsidRPr="00325B8E">
        <w:t xml:space="preserve">Сергий </w:t>
      </w:r>
      <w:r w:rsidR="004C0F97" w:rsidRPr="00325B8E">
        <w:t xml:space="preserve">Радонежский, Рабби </w:t>
      </w:r>
      <w:proofErr w:type="spellStart"/>
      <w:r w:rsidR="004C0F97" w:rsidRPr="00325B8E">
        <w:t>Шнеур</w:t>
      </w:r>
      <w:r w:rsidRPr="00325B8E">
        <w:t>-</w:t>
      </w:r>
      <w:r w:rsidR="004C0F97" w:rsidRPr="00325B8E">
        <w:t>Залман</w:t>
      </w:r>
      <w:proofErr w:type="spellEnd"/>
      <w:r w:rsidR="004C0F97" w:rsidRPr="00325B8E">
        <w:t xml:space="preserve"> и др.</w:t>
      </w:r>
      <w:r w:rsidRPr="00325B8E">
        <w:t xml:space="preserve">).  </w:t>
      </w:r>
      <w:r w:rsidR="004C0F97" w:rsidRPr="00325B8E">
        <w:t>Вклад народов нашей страны в победу над</w:t>
      </w:r>
      <w:r w:rsidRPr="00325B8E">
        <w:t xml:space="preserve"> фашизмом. В труде – красота человека. Тема труда в фольклоре разных народов (сказках, легендах, пословицах). «</w:t>
      </w:r>
      <w:r w:rsidR="004C0F97" w:rsidRPr="00325B8E">
        <w:t>Плод добрых трудов славен</w:t>
      </w:r>
      <w:r w:rsidRPr="00325B8E">
        <w:t xml:space="preserve">…».  </w:t>
      </w:r>
      <w:r w:rsidR="004C0F97" w:rsidRPr="00325B8E">
        <w:t>Буддизм, ислам, христианство о труде и</w:t>
      </w:r>
      <w:r w:rsidRPr="00325B8E">
        <w:t xml:space="preserve"> трудолюбии. </w:t>
      </w:r>
      <w:r w:rsidR="004C0F97" w:rsidRPr="00325B8E">
        <w:t>Люди труда</w:t>
      </w:r>
      <w:r w:rsidRPr="00325B8E">
        <w:t xml:space="preserve">.  </w:t>
      </w:r>
      <w:r w:rsidR="004C0F97" w:rsidRPr="00325B8E">
        <w:t>Примеры самоотверженного труда людей разной национальности</w:t>
      </w:r>
      <w:r w:rsidRPr="00325B8E">
        <w:t xml:space="preserve"> на благо родины (землепроходцы, ученые, путешественники, колхозники и пр.). Бережное отношение к природе. Одушевление природы нашими предками.  Роль заповедников в сохранении природных объектов. Заповедники на карте России.  Семья – хранитель духовных ценностей. </w:t>
      </w:r>
      <w:proofErr w:type="spellStart"/>
      <w:r w:rsidRPr="00325B8E">
        <w:t>Рольсемьи</w:t>
      </w:r>
      <w:proofErr w:type="spellEnd"/>
      <w:r w:rsidRPr="00325B8E">
        <w:t xml:space="preserve"> в жизни человека. Любовь, </w:t>
      </w:r>
      <w:r w:rsidR="004C0F97" w:rsidRPr="00325B8E">
        <w:t>искренность, симпатия, взаимопомощь и поддержка –главные семейные ценности</w:t>
      </w:r>
      <w:r w:rsidRPr="00325B8E">
        <w:t xml:space="preserve">.  О </w:t>
      </w:r>
      <w:r w:rsidR="004C0F97" w:rsidRPr="00325B8E">
        <w:t>любви и милосердии в разных религиях</w:t>
      </w:r>
      <w:r w:rsidRPr="00325B8E">
        <w:t xml:space="preserve">.  </w:t>
      </w:r>
      <w:r w:rsidR="004C0F97" w:rsidRPr="00325B8E">
        <w:t>Семейные ценности в православии, буддизме</w:t>
      </w:r>
      <w:r w:rsidRPr="00325B8E">
        <w:t xml:space="preserve">, </w:t>
      </w:r>
      <w:r w:rsidR="004C0F97" w:rsidRPr="00325B8E">
        <w:t>исламе, иудаизме</w:t>
      </w:r>
      <w:r w:rsidRPr="00325B8E">
        <w:t xml:space="preserve">.  </w:t>
      </w:r>
      <w:r w:rsidR="004C0F97" w:rsidRPr="00325B8E">
        <w:t>Взаимоотношения членов</w:t>
      </w:r>
      <w:r w:rsidRPr="00325B8E">
        <w:t xml:space="preserve"> семьи.  </w:t>
      </w:r>
      <w:r w:rsidR="004C0F97" w:rsidRPr="00325B8E">
        <w:t>Отражение ценностей семьи в</w:t>
      </w:r>
      <w:r w:rsidRPr="00325B8E">
        <w:t xml:space="preserve"> фольклоре разных народов. Семья – первый трудовой коллектив. </w:t>
      </w:r>
    </w:p>
    <w:p w:rsidR="00325B8E" w:rsidRPr="00325B8E" w:rsidRDefault="00325B8E" w:rsidP="00325B8E">
      <w:pPr>
        <w:ind w:firstLine="885"/>
        <w:jc w:val="both"/>
      </w:pPr>
    </w:p>
    <w:p w:rsidR="00325B8E" w:rsidRPr="00325B8E" w:rsidRDefault="00325B8E" w:rsidP="00325B8E">
      <w:pPr>
        <w:ind w:firstLine="885"/>
        <w:jc w:val="both"/>
        <w:rPr>
          <w:b/>
        </w:rPr>
      </w:pPr>
      <w:r w:rsidRPr="00325B8E">
        <w:rPr>
          <w:b/>
        </w:rPr>
        <w:t xml:space="preserve">Раздел 3. Религия и культура </w:t>
      </w:r>
    </w:p>
    <w:p w:rsidR="00325B8E" w:rsidRPr="00325B8E" w:rsidRDefault="004C0F97" w:rsidP="00325B8E">
      <w:pPr>
        <w:ind w:firstLine="885"/>
        <w:jc w:val="both"/>
      </w:pPr>
      <w:r w:rsidRPr="00325B8E">
        <w:t>Роль религии в развитии культуры</w:t>
      </w:r>
      <w:r w:rsidR="00325B8E" w:rsidRPr="00325B8E">
        <w:t xml:space="preserve">.  </w:t>
      </w:r>
      <w:r w:rsidRPr="00325B8E">
        <w:t>Вклад религии в развитие материальной</w:t>
      </w:r>
      <w:r w:rsidR="00325B8E" w:rsidRPr="00325B8E">
        <w:t xml:space="preserve"> и духовной культуры общества.  </w:t>
      </w:r>
      <w:r w:rsidRPr="00325B8E">
        <w:t>Культурное наследие христианской Руси</w:t>
      </w:r>
      <w:r w:rsidR="00325B8E" w:rsidRPr="00325B8E">
        <w:t xml:space="preserve">.  </w:t>
      </w:r>
      <w:r w:rsidRPr="00325B8E">
        <w:t>Принятие христианства на Руси</w:t>
      </w:r>
      <w:r w:rsidR="00325B8E" w:rsidRPr="00325B8E">
        <w:t xml:space="preserve">, </w:t>
      </w:r>
      <w:r w:rsidRPr="00325B8E">
        <w:t>влияние Византии</w:t>
      </w:r>
      <w:r w:rsidR="00325B8E" w:rsidRPr="00325B8E">
        <w:t xml:space="preserve">.  </w:t>
      </w:r>
      <w:r w:rsidRPr="00325B8E">
        <w:t xml:space="preserve">Христианская вера и </w:t>
      </w:r>
      <w:r w:rsidR="00973496" w:rsidRPr="00325B8E">
        <w:t>образование в Древней Руси</w:t>
      </w:r>
      <w:r w:rsidR="00325B8E" w:rsidRPr="00325B8E">
        <w:t xml:space="preserve">.  </w:t>
      </w:r>
      <w:r w:rsidR="00973496" w:rsidRPr="00325B8E">
        <w:t xml:space="preserve">Великие </w:t>
      </w:r>
      <w:proofErr w:type="spellStart"/>
      <w:r w:rsidR="00973496" w:rsidRPr="00325B8E">
        <w:t>князьяДревней</w:t>
      </w:r>
      <w:proofErr w:type="spellEnd"/>
      <w:r w:rsidR="00973496" w:rsidRPr="00325B8E">
        <w:t xml:space="preserve"> Руси и их влияние на развитие образования</w:t>
      </w:r>
      <w:r w:rsidR="00325B8E" w:rsidRPr="00325B8E">
        <w:t xml:space="preserve">.  </w:t>
      </w:r>
      <w:r w:rsidR="00973496" w:rsidRPr="00325B8E">
        <w:t>Православный храм (</w:t>
      </w:r>
      <w:r w:rsidR="00325B8E" w:rsidRPr="00325B8E">
        <w:t xml:space="preserve">внешние </w:t>
      </w:r>
      <w:r w:rsidR="00973496" w:rsidRPr="00325B8E">
        <w:t>особенности, внутреннее убранство</w:t>
      </w:r>
      <w:r w:rsidR="00325B8E" w:rsidRPr="00325B8E">
        <w:t xml:space="preserve">). </w:t>
      </w:r>
      <w:r w:rsidR="00973496" w:rsidRPr="00325B8E">
        <w:t>Духовная музыка</w:t>
      </w:r>
      <w:r w:rsidR="00325B8E" w:rsidRPr="00325B8E">
        <w:t xml:space="preserve">.  </w:t>
      </w:r>
      <w:r w:rsidR="00973496" w:rsidRPr="00325B8E">
        <w:t>Богослужебное песнопение</w:t>
      </w:r>
      <w:r w:rsidR="00325B8E" w:rsidRPr="00325B8E">
        <w:t xml:space="preserve">. Колокольный звон. Особенности православного календаря. Культура ислама. Возникновение ислама. Первые столетия ислама (VII-XII века) – золотое время исламской культуры. Успехи образования и науки. Вклад мусульманской </w:t>
      </w:r>
      <w:r w:rsidR="00973496" w:rsidRPr="00325B8E">
        <w:t>литературы в сокровищницу мировой культуры</w:t>
      </w:r>
      <w:r w:rsidR="00325B8E" w:rsidRPr="00325B8E">
        <w:t>.    Декоративно-</w:t>
      </w:r>
      <w:r w:rsidR="00973496" w:rsidRPr="00325B8E">
        <w:t xml:space="preserve">прикладное </w:t>
      </w:r>
      <w:proofErr w:type="spellStart"/>
      <w:r w:rsidR="00973496" w:rsidRPr="00325B8E">
        <w:t>искусствонародов</w:t>
      </w:r>
      <w:proofErr w:type="spellEnd"/>
      <w:r w:rsidR="00973496" w:rsidRPr="00325B8E">
        <w:t>, исповедующих ислам</w:t>
      </w:r>
      <w:r w:rsidR="00325B8E" w:rsidRPr="00325B8E">
        <w:t xml:space="preserve">.  </w:t>
      </w:r>
      <w:r w:rsidR="00973496" w:rsidRPr="00325B8E">
        <w:t>Мечеть –часть исламской</w:t>
      </w:r>
      <w:r w:rsidR="00325B8E" w:rsidRPr="00325B8E">
        <w:t xml:space="preserve"> культуры.  Исламский календарь. </w:t>
      </w:r>
      <w:r w:rsidR="00973496" w:rsidRPr="00325B8E">
        <w:t>Иудаизм и культура</w:t>
      </w:r>
      <w:r w:rsidR="00325B8E" w:rsidRPr="00325B8E">
        <w:t xml:space="preserve">.  </w:t>
      </w:r>
      <w:r w:rsidR="00973496" w:rsidRPr="00325B8E">
        <w:t>Возникновение иудаизма</w:t>
      </w:r>
      <w:r w:rsidR="00325B8E" w:rsidRPr="00325B8E">
        <w:t xml:space="preserve">.  </w:t>
      </w:r>
      <w:r w:rsidR="00973496" w:rsidRPr="00325B8E">
        <w:t>Тора –Пятикнижие Моисея</w:t>
      </w:r>
      <w:r w:rsidR="00325B8E" w:rsidRPr="00325B8E">
        <w:t xml:space="preserve">. </w:t>
      </w:r>
      <w:r w:rsidR="00973496" w:rsidRPr="00325B8E">
        <w:t>Синагога –молельный дом</w:t>
      </w:r>
      <w:r w:rsidR="00325B8E" w:rsidRPr="00325B8E">
        <w:t xml:space="preserve"> иудеев.  </w:t>
      </w:r>
      <w:r w:rsidR="00973496" w:rsidRPr="00325B8E">
        <w:t>Особенности внутреннего убранства синагоги</w:t>
      </w:r>
      <w:r w:rsidR="00325B8E" w:rsidRPr="00325B8E">
        <w:t xml:space="preserve">. Священная история </w:t>
      </w:r>
      <w:r w:rsidR="00973496" w:rsidRPr="00325B8E">
        <w:t>иудеев в</w:t>
      </w:r>
      <w:r w:rsidR="00325B8E" w:rsidRPr="00325B8E">
        <w:t xml:space="preserve"> сюжетах мировой живописи. Еврейский календарь. </w:t>
      </w:r>
      <w:r w:rsidR="00973496" w:rsidRPr="00325B8E">
        <w:t>Культурные традиции буддизма</w:t>
      </w:r>
      <w:r w:rsidR="00325B8E" w:rsidRPr="00325B8E">
        <w:t xml:space="preserve">.  </w:t>
      </w:r>
      <w:r w:rsidR="00973496" w:rsidRPr="00325B8E">
        <w:t xml:space="preserve">Распространение буддизма в </w:t>
      </w:r>
      <w:r w:rsidR="00973496" w:rsidRPr="00325B8E">
        <w:lastRenderedPageBreak/>
        <w:t>России</w:t>
      </w:r>
      <w:r w:rsidR="00325B8E" w:rsidRPr="00325B8E">
        <w:t xml:space="preserve">. Культовые сооружения буддистов. Буддийские монастыри. Искусство танка. Буддийский календарь. </w:t>
      </w:r>
    </w:p>
    <w:p w:rsidR="00325B8E" w:rsidRPr="00325B8E" w:rsidRDefault="00325B8E" w:rsidP="00325B8E">
      <w:pPr>
        <w:ind w:firstLine="885"/>
        <w:jc w:val="both"/>
        <w:rPr>
          <w:b/>
        </w:rPr>
      </w:pPr>
    </w:p>
    <w:p w:rsidR="00325B8E" w:rsidRPr="00325B8E" w:rsidRDefault="00325B8E" w:rsidP="00325B8E">
      <w:pPr>
        <w:ind w:firstLine="885"/>
        <w:jc w:val="both"/>
        <w:rPr>
          <w:b/>
        </w:rPr>
      </w:pPr>
      <w:r w:rsidRPr="00325B8E">
        <w:rPr>
          <w:b/>
        </w:rPr>
        <w:t xml:space="preserve">Раздел 4. Как сохранить духовные ценности </w:t>
      </w:r>
    </w:p>
    <w:p w:rsidR="00325B8E" w:rsidRPr="00325B8E" w:rsidRDefault="00973496" w:rsidP="00325B8E">
      <w:pPr>
        <w:ind w:firstLine="885"/>
        <w:jc w:val="both"/>
      </w:pPr>
      <w:r w:rsidRPr="00325B8E">
        <w:t>Забота государства о сохранении духовных ценностей</w:t>
      </w:r>
      <w:r w:rsidR="00325B8E" w:rsidRPr="00325B8E">
        <w:t xml:space="preserve">.  Конституционные </w:t>
      </w:r>
      <w:r w:rsidRPr="00325B8E">
        <w:t>гарантии права</w:t>
      </w:r>
      <w:r w:rsidR="00325B8E" w:rsidRPr="00325B8E">
        <w:t xml:space="preserve"> гражданина исповедовать любую религию. Восстановление памятников духовной культуры, охрана исторических памятников, связанных с разными религиями. Хранить память предков. Уважение к труду, обычаям, вере предков. Примеры благотворительности из российской истории. </w:t>
      </w:r>
      <w:r w:rsidRPr="00325B8E">
        <w:t>Известные меценаты</w:t>
      </w:r>
      <w:r w:rsidR="00325B8E" w:rsidRPr="00325B8E">
        <w:t xml:space="preserve"> России.  </w:t>
      </w:r>
    </w:p>
    <w:p w:rsidR="00325B8E" w:rsidRPr="00325B8E" w:rsidRDefault="00325B8E" w:rsidP="00325B8E">
      <w:pPr>
        <w:ind w:firstLine="885"/>
        <w:jc w:val="both"/>
        <w:rPr>
          <w:b/>
        </w:rPr>
      </w:pPr>
    </w:p>
    <w:p w:rsidR="00325B8E" w:rsidRPr="00325B8E" w:rsidRDefault="00325B8E" w:rsidP="00325B8E">
      <w:pPr>
        <w:ind w:firstLine="885"/>
        <w:jc w:val="both"/>
        <w:rPr>
          <w:b/>
        </w:rPr>
      </w:pPr>
      <w:r w:rsidRPr="00325B8E">
        <w:rPr>
          <w:b/>
        </w:rPr>
        <w:t xml:space="preserve">Раздел 5. Твой духовный мир. </w:t>
      </w:r>
    </w:p>
    <w:p w:rsidR="00325B8E" w:rsidRPr="00325B8E" w:rsidRDefault="00973496" w:rsidP="00325B8E">
      <w:pPr>
        <w:ind w:firstLine="885"/>
        <w:jc w:val="both"/>
      </w:pPr>
      <w:r w:rsidRPr="00325B8E">
        <w:t>Что составляет твой духовный мир</w:t>
      </w:r>
      <w:r w:rsidR="00325B8E" w:rsidRPr="00325B8E">
        <w:t xml:space="preserve">.  </w:t>
      </w:r>
      <w:r w:rsidRPr="00325B8E">
        <w:t>Образованность человека, его интересы</w:t>
      </w:r>
      <w:r w:rsidR="00325B8E" w:rsidRPr="00325B8E">
        <w:t xml:space="preserve">, </w:t>
      </w:r>
      <w:r w:rsidRPr="00325B8E">
        <w:t>увлечения, симпатии, радости, нравственные качества личности –</w:t>
      </w:r>
      <w:r w:rsidR="00325B8E" w:rsidRPr="00325B8E">
        <w:t xml:space="preserve">  составляющие </w:t>
      </w:r>
      <w:r w:rsidRPr="00325B8E">
        <w:t>духовного мира</w:t>
      </w:r>
      <w:r w:rsidR="00325B8E" w:rsidRPr="00325B8E">
        <w:t xml:space="preserve">.  </w:t>
      </w:r>
      <w:r w:rsidRPr="00325B8E">
        <w:t>Культура поведения человека</w:t>
      </w:r>
      <w:r w:rsidR="00325B8E" w:rsidRPr="00325B8E">
        <w:t xml:space="preserve">.  </w:t>
      </w:r>
      <w:r w:rsidRPr="00325B8E">
        <w:t>Этикет в разных жизненных ситуациях</w:t>
      </w:r>
      <w:r w:rsidR="00325B8E" w:rsidRPr="00325B8E">
        <w:t xml:space="preserve">. Нравственные качества человека.  </w:t>
      </w:r>
    </w:p>
    <w:p w:rsidR="00325B8E" w:rsidRDefault="00325B8E" w:rsidP="00325B8E">
      <w:pPr>
        <w:spacing w:line="100" w:lineRule="atLeast"/>
        <w:ind w:firstLine="885"/>
        <w:jc w:val="center"/>
        <w:rPr>
          <w:rFonts w:eastAsia="Times New Roman" w:cs="Times New Roman"/>
        </w:rPr>
      </w:pPr>
    </w:p>
    <w:p w:rsidR="00973496" w:rsidRPr="00973496" w:rsidRDefault="00973496" w:rsidP="00973496">
      <w:pPr>
        <w:shd w:val="clear" w:color="auto" w:fill="FFFFFF"/>
        <w:spacing w:before="154" w:line="100" w:lineRule="atLeast"/>
        <w:jc w:val="center"/>
        <w:rPr>
          <w:rFonts w:cs="Times New Roman"/>
          <w:bCs/>
          <w:color w:val="000000"/>
          <w:spacing w:val="-7"/>
        </w:rPr>
      </w:pPr>
      <w:r w:rsidRPr="00973496">
        <w:rPr>
          <w:rFonts w:cs="Times New Roman"/>
          <w:bCs/>
          <w:color w:val="000000"/>
          <w:spacing w:val="-7"/>
        </w:rPr>
        <w:t xml:space="preserve">Тематическое планирование с определением основных видов учебной деятельности обучающихся </w:t>
      </w:r>
    </w:p>
    <w:tbl>
      <w:tblPr>
        <w:tblW w:w="10808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418"/>
        <w:gridCol w:w="850"/>
        <w:gridCol w:w="1985"/>
        <w:gridCol w:w="1984"/>
        <w:gridCol w:w="2410"/>
        <w:gridCol w:w="1559"/>
      </w:tblGrid>
      <w:tr w:rsidR="00973496" w:rsidRPr="00973496" w:rsidTr="00263488">
        <w:trPr>
          <w:trHeight w:val="580"/>
        </w:trPr>
        <w:tc>
          <w:tcPr>
            <w:tcW w:w="602" w:type="dxa"/>
            <w:vMerge w:val="restart"/>
            <w:shd w:val="clear" w:color="auto" w:fill="auto"/>
          </w:tcPr>
          <w:p w:rsidR="00973496" w:rsidRPr="00973496" w:rsidRDefault="00973496" w:rsidP="00973496">
            <w:pPr>
              <w:snapToGrid w:val="0"/>
              <w:jc w:val="center"/>
              <w:rPr>
                <w:color w:val="000000"/>
              </w:rPr>
            </w:pPr>
            <w:r w:rsidRPr="00973496">
              <w:rPr>
                <w:color w:val="000000"/>
              </w:rPr>
              <w:t>№</w:t>
            </w:r>
          </w:p>
          <w:p w:rsidR="00973496" w:rsidRPr="00973496" w:rsidRDefault="00973496" w:rsidP="00973496">
            <w:pPr>
              <w:jc w:val="center"/>
              <w:rPr>
                <w:color w:val="000000"/>
              </w:rPr>
            </w:pPr>
            <w:r w:rsidRPr="00973496">
              <w:rPr>
                <w:color w:val="000000"/>
              </w:rPr>
              <w:t>п/п</w:t>
            </w:r>
          </w:p>
          <w:p w:rsidR="00973496" w:rsidRPr="00973496" w:rsidRDefault="00973496" w:rsidP="0097349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73496" w:rsidRPr="00973496" w:rsidRDefault="00973496" w:rsidP="00973496">
            <w:pPr>
              <w:snapToGrid w:val="0"/>
              <w:jc w:val="center"/>
              <w:rPr>
                <w:color w:val="000000"/>
              </w:rPr>
            </w:pPr>
            <w:r w:rsidRPr="00973496">
              <w:rPr>
                <w:b/>
                <w:bCs/>
                <w:color w:val="000000"/>
              </w:rPr>
              <w:t>Раздел,</w:t>
            </w:r>
          </w:p>
          <w:p w:rsidR="00973496" w:rsidRPr="00973496" w:rsidRDefault="00973496" w:rsidP="00973496">
            <w:pPr>
              <w:snapToGrid w:val="0"/>
              <w:jc w:val="center"/>
              <w:rPr>
                <w:color w:val="000000"/>
              </w:rPr>
            </w:pPr>
            <w:r w:rsidRPr="00973496">
              <w:rPr>
                <w:color w:val="000000"/>
              </w:rPr>
              <w:t xml:space="preserve">тема урока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73496" w:rsidRPr="00973496" w:rsidRDefault="00973496" w:rsidP="00973496">
            <w:pPr>
              <w:snapToGrid w:val="0"/>
              <w:jc w:val="center"/>
              <w:rPr>
                <w:color w:val="000000"/>
              </w:rPr>
            </w:pPr>
            <w:r w:rsidRPr="00973496">
              <w:rPr>
                <w:color w:val="000000"/>
              </w:rPr>
              <w:t xml:space="preserve">Часы </w:t>
            </w:r>
          </w:p>
          <w:p w:rsidR="00973496" w:rsidRPr="00973496" w:rsidRDefault="00973496" w:rsidP="00973496">
            <w:pPr>
              <w:jc w:val="center"/>
              <w:rPr>
                <w:color w:val="000000"/>
              </w:rPr>
            </w:pPr>
            <w:r w:rsidRPr="00973496">
              <w:rPr>
                <w:color w:val="000000"/>
              </w:rPr>
              <w:t>учебного времени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973496" w:rsidRPr="00973496" w:rsidRDefault="00973496" w:rsidP="00973496">
            <w:pPr>
              <w:snapToGrid w:val="0"/>
              <w:jc w:val="center"/>
              <w:rPr>
                <w:color w:val="000000"/>
              </w:rPr>
            </w:pPr>
            <w:r w:rsidRPr="00973496">
              <w:rPr>
                <w:color w:val="000000"/>
              </w:rPr>
              <w:t>Планируемые результаты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73496" w:rsidRPr="00973496" w:rsidRDefault="00973496" w:rsidP="00973496">
            <w:pPr>
              <w:snapToGrid w:val="0"/>
              <w:jc w:val="center"/>
              <w:rPr>
                <w:color w:val="000000"/>
              </w:rPr>
            </w:pPr>
            <w:r w:rsidRPr="00973496">
              <w:rPr>
                <w:color w:val="000000"/>
              </w:rPr>
              <w:t>ЭОР</w:t>
            </w:r>
          </w:p>
        </w:tc>
      </w:tr>
      <w:tr w:rsidR="00973496" w:rsidRPr="00973496" w:rsidTr="00263488">
        <w:trPr>
          <w:trHeight w:val="290"/>
        </w:trPr>
        <w:tc>
          <w:tcPr>
            <w:tcW w:w="602" w:type="dxa"/>
            <w:vMerge/>
            <w:shd w:val="clear" w:color="auto" w:fill="auto"/>
          </w:tcPr>
          <w:p w:rsidR="00973496" w:rsidRPr="00973496" w:rsidRDefault="00973496" w:rsidP="00973496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73496" w:rsidRPr="00973496" w:rsidRDefault="00973496" w:rsidP="00973496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73496" w:rsidRPr="00973496" w:rsidRDefault="00973496" w:rsidP="00973496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973496" w:rsidRPr="00973496" w:rsidRDefault="00973496" w:rsidP="00973496">
            <w:pPr>
              <w:snapToGrid w:val="0"/>
              <w:jc w:val="both"/>
              <w:rPr>
                <w:color w:val="000000"/>
              </w:rPr>
            </w:pPr>
            <w:r w:rsidRPr="00973496">
              <w:rPr>
                <w:color w:val="000000"/>
              </w:rPr>
              <w:t xml:space="preserve">Предметные </w:t>
            </w:r>
          </w:p>
        </w:tc>
        <w:tc>
          <w:tcPr>
            <w:tcW w:w="1984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73496">
              <w:rPr>
                <w:rFonts w:cs="Times New Roman"/>
              </w:rPr>
              <w:t xml:space="preserve">Личностные </w:t>
            </w:r>
          </w:p>
        </w:tc>
        <w:tc>
          <w:tcPr>
            <w:tcW w:w="2410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proofErr w:type="spellStart"/>
            <w:r w:rsidRPr="00973496">
              <w:rPr>
                <w:rFonts w:cs="Times New Roman"/>
              </w:rPr>
              <w:t>Метапредметные</w:t>
            </w:r>
            <w:proofErr w:type="spellEnd"/>
            <w:r w:rsidRPr="00973496">
              <w:rPr>
                <w:rFonts w:cs="Times New Roman"/>
              </w:rPr>
              <w:t xml:space="preserve"> </w:t>
            </w:r>
          </w:p>
        </w:tc>
        <w:tc>
          <w:tcPr>
            <w:tcW w:w="1559" w:type="dxa"/>
            <w:vMerge/>
            <w:shd w:val="clear" w:color="auto" w:fill="auto"/>
          </w:tcPr>
          <w:p w:rsidR="00973496" w:rsidRPr="00973496" w:rsidRDefault="00973496" w:rsidP="00973496">
            <w:pPr>
              <w:snapToGrid w:val="0"/>
              <w:jc w:val="both"/>
              <w:rPr>
                <w:color w:val="000000"/>
              </w:rPr>
            </w:pPr>
          </w:p>
        </w:tc>
      </w:tr>
      <w:tr w:rsidR="00973496" w:rsidRPr="00973496" w:rsidTr="00263488">
        <w:trPr>
          <w:trHeight w:val="306"/>
        </w:trPr>
        <w:tc>
          <w:tcPr>
            <w:tcW w:w="602" w:type="dxa"/>
            <w:shd w:val="clear" w:color="auto" w:fill="auto"/>
          </w:tcPr>
          <w:p w:rsidR="00973496" w:rsidRPr="00973496" w:rsidRDefault="00973496" w:rsidP="00973496">
            <w:pPr>
              <w:snapToGrid w:val="0"/>
              <w:jc w:val="both"/>
              <w:rPr>
                <w:color w:val="000000"/>
              </w:rPr>
            </w:pPr>
            <w:r w:rsidRPr="00973496">
              <w:rPr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  <w:b/>
                <w:bCs/>
              </w:rPr>
            </w:pPr>
            <w:r w:rsidRPr="00973496">
              <w:rPr>
                <w:rFonts w:cs="Times New Roman"/>
                <w:b/>
                <w:bCs/>
              </w:rPr>
              <w:t xml:space="preserve">1. Введение </w:t>
            </w:r>
          </w:p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>Введение</w:t>
            </w:r>
          </w:p>
        </w:tc>
        <w:tc>
          <w:tcPr>
            <w:tcW w:w="850" w:type="dxa"/>
            <w:shd w:val="clear" w:color="auto" w:fill="auto"/>
          </w:tcPr>
          <w:p w:rsidR="00973496" w:rsidRPr="00973496" w:rsidRDefault="00973496" w:rsidP="00973496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  <w:r w:rsidRPr="00973496">
              <w:rPr>
                <w:rFonts w:cs="Times New Roman"/>
                <w:b/>
                <w:bCs/>
                <w:color w:val="000000"/>
              </w:rPr>
              <w:t>(1ч.)</w:t>
            </w:r>
          </w:p>
          <w:p w:rsidR="00973496" w:rsidRPr="00973496" w:rsidRDefault="00973496" w:rsidP="00973496">
            <w:pPr>
              <w:snapToGrid w:val="0"/>
              <w:jc w:val="both"/>
              <w:rPr>
                <w:color w:val="000000"/>
              </w:rPr>
            </w:pPr>
          </w:p>
          <w:p w:rsidR="00973496" w:rsidRPr="00973496" w:rsidRDefault="00973496" w:rsidP="00973496">
            <w:pPr>
              <w:snapToGrid w:val="0"/>
              <w:jc w:val="both"/>
              <w:rPr>
                <w:color w:val="000000"/>
              </w:rPr>
            </w:pPr>
            <w:r w:rsidRPr="00973496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984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2410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  <w:tc>
          <w:tcPr>
            <w:tcW w:w="1559" w:type="dxa"/>
            <w:shd w:val="clear" w:color="auto" w:fill="auto"/>
          </w:tcPr>
          <w:p w:rsidR="00973496" w:rsidRPr="00973496" w:rsidRDefault="00973496" w:rsidP="00973496">
            <w:pPr>
              <w:snapToGrid w:val="0"/>
              <w:jc w:val="both"/>
              <w:rPr>
                <w:color w:val="000000"/>
              </w:rPr>
            </w:pPr>
          </w:p>
        </w:tc>
      </w:tr>
      <w:tr w:rsidR="00973496" w:rsidRPr="00973496" w:rsidTr="00263488">
        <w:trPr>
          <w:trHeight w:val="306"/>
        </w:trPr>
        <w:tc>
          <w:tcPr>
            <w:tcW w:w="602" w:type="dxa"/>
            <w:shd w:val="clear" w:color="auto" w:fill="auto"/>
          </w:tcPr>
          <w:p w:rsidR="00973496" w:rsidRPr="00973496" w:rsidRDefault="00973496" w:rsidP="00973496">
            <w:pPr>
              <w:snapToGrid w:val="0"/>
              <w:jc w:val="both"/>
              <w:rPr>
                <w:color w:val="000000"/>
              </w:rPr>
            </w:pPr>
            <w:r w:rsidRPr="00973496">
              <w:rPr>
                <w:color w:val="000000"/>
              </w:rPr>
              <w:t>2,3</w:t>
            </w:r>
          </w:p>
        </w:tc>
        <w:tc>
          <w:tcPr>
            <w:tcW w:w="1418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  <w:b/>
                <w:bCs/>
              </w:rPr>
            </w:pPr>
            <w:r w:rsidRPr="00973496">
              <w:rPr>
                <w:rFonts w:cs="Times New Roman"/>
                <w:b/>
                <w:bCs/>
              </w:rPr>
              <w:t xml:space="preserve">2. В мире культуры </w:t>
            </w:r>
          </w:p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>Величие многонациональной российской культуры.</w:t>
            </w:r>
          </w:p>
        </w:tc>
        <w:tc>
          <w:tcPr>
            <w:tcW w:w="850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jc w:val="both"/>
              <w:rPr>
                <w:rFonts w:cs="Times New Roman"/>
                <w:b/>
                <w:bCs/>
                <w:color w:val="000000"/>
              </w:rPr>
            </w:pPr>
            <w:r w:rsidRPr="00973496">
              <w:rPr>
                <w:rFonts w:cs="Times New Roman"/>
                <w:b/>
                <w:bCs/>
                <w:color w:val="000000"/>
              </w:rPr>
              <w:t>(4 ч.)</w:t>
            </w:r>
          </w:p>
          <w:p w:rsidR="00973496" w:rsidRPr="00973496" w:rsidRDefault="00973496" w:rsidP="00973496">
            <w:pPr>
              <w:snapToGrid w:val="0"/>
              <w:spacing w:line="100" w:lineRule="atLeast"/>
              <w:jc w:val="both"/>
              <w:rPr>
                <w:rFonts w:cs="Times New Roman"/>
                <w:b/>
                <w:bCs/>
                <w:color w:val="000000"/>
              </w:rPr>
            </w:pPr>
          </w:p>
          <w:p w:rsidR="00973496" w:rsidRPr="00973496" w:rsidRDefault="00973496" w:rsidP="00973496">
            <w:pPr>
              <w:snapToGrid w:val="0"/>
              <w:spacing w:line="100" w:lineRule="atLeast"/>
              <w:jc w:val="both"/>
              <w:rPr>
                <w:rFonts w:cs="Times New Roman"/>
                <w:color w:val="000000"/>
              </w:rPr>
            </w:pPr>
            <w:r w:rsidRPr="00973496">
              <w:rPr>
                <w:rFonts w:cs="Times New Roman"/>
                <w:color w:val="000000"/>
              </w:rPr>
              <w:t>2ч</w:t>
            </w:r>
          </w:p>
        </w:tc>
        <w:tc>
          <w:tcPr>
            <w:tcW w:w="1985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984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2410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  <w:tc>
          <w:tcPr>
            <w:tcW w:w="1559" w:type="dxa"/>
            <w:shd w:val="clear" w:color="auto" w:fill="auto"/>
          </w:tcPr>
          <w:p w:rsidR="00973496" w:rsidRPr="00973496" w:rsidRDefault="00973496" w:rsidP="00973496">
            <w:pPr>
              <w:snapToGrid w:val="0"/>
              <w:jc w:val="both"/>
              <w:rPr>
                <w:color w:val="000000"/>
              </w:rPr>
            </w:pPr>
          </w:p>
        </w:tc>
      </w:tr>
      <w:tr w:rsidR="00973496" w:rsidRPr="00DC3720" w:rsidTr="00263488">
        <w:trPr>
          <w:trHeight w:val="306"/>
        </w:trPr>
        <w:tc>
          <w:tcPr>
            <w:tcW w:w="602" w:type="dxa"/>
            <w:shd w:val="clear" w:color="auto" w:fill="auto"/>
          </w:tcPr>
          <w:p w:rsidR="00973496" w:rsidRPr="00973496" w:rsidRDefault="00973496" w:rsidP="00973496">
            <w:pPr>
              <w:snapToGrid w:val="0"/>
              <w:jc w:val="both"/>
              <w:rPr>
                <w:color w:val="000000"/>
              </w:rPr>
            </w:pPr>
            <w:r w:rsidRPr="00973496">
              <w:rPr>
                <w:color w:val="000000"/>
              </w:rPr>
              <w:t>4,5</w:t>
            </w:r>
          </w:p>
        </w:tc>
        <w:tc>
          <w:tcPr>
            <w:tcW w:w="1418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>Человек-</w:t>
            </w:r>
            <w:r w:rsidRPr="00973496">
              <w:rPr>
                <w:rFonts w:cs="Times New Roman"/>
              </w:rPr>
              <w:lastRenderedPageBreak/>
              <w:t>творец и носитель культуры.</w:t>
            </w:r>
          </w:p>
        </w:tc>
        <w:tc>
          <w:tcPr>
            <w:tcW w:w="850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jc w:val="both"/>
              <w:rPr>
                <w:rFonts w:cs="Times New Roman"/>
                <w:color w:val="000000"/>
              </w:rPr>
            </w:pPr>
            <w:r w:rsidRPr="00973496">
              <w:rPr>
                <w:rFonts w:cs="Times New Roman"/>
                <w:color w:val="000000"/>
              </w:rPr>
              <w:lastRenderedPageBreak/>
              <w:t>2ч</w:t>
            </w:r>
          </w:p>
        </w:tc>
        <w:tc>
          <w:tcPr>
            <w:tcW w:w="1985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 xml:space="preserve">Определять и </w:t>
            </w:r>
            <w:r w:rsidRPr="00973496">
              <w:rPr>
                <w:rFonts w:cs="Times New Roman"/>
              </w:rPr>
              <w:lastRenderedPageBreak/>
              <w:t>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984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lastRenderedPageBreak/>
              <w:t xml:space="preserve">Анализировать </w:t>
            </w:r>
            <w:r w:rsidRPr="00973496">
              <w:rPr>
                <w:rFonts w:cs="Times New Roman"/>
              </w:rPr>
              <w:lastRenderedPageBreak/>
              <w:t>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2410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lastRenderedPageBreak/>
              <w:t xml:space="preserve">Организовывать </w:t>
            </w:r>
            <w:r w:rsidRPr="00973496">
              <w:rPr>
                <w:rFonts w:cs="Times New Roman"/>
              </w:rPr>
              <w:lastRenderedPageBreak/>
              <w:t>работу в 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</w:tc>
        <w:tc>
          <w:tcPr>
            <w:tcW w:w="1559" w:type="dxa"/>
            <w:shd w:val="clear" w:color="auto" w:fill="auto"/>
          </w:tcPr>
          <w:p w:rsidR="00973496" w:rsidRPr="00973496" w:rsidRDefault="00973496" w:rsidP="00973496">
            <w:pPr>
              <w:snapToGrid w:val="0"/>
              <w:jc w:val="both"/>
              <w:rPr>
                <w:color w:val="000000"/>
                <w:lang w:val="en-US"/>
              </w:rPr>
            </w:pPr>
            <w:r w:rsidRPr="00973496">
              <w:rPr>
                <w:lang w:val="en-US"/>
              </w:rPr>
              <w:lastRenderedPageBreak/>
              <w:t>pravmedia.co</w:t>
            </w:r>
            <w:r w:rsidRPr="00973496">
              <w:rPr>
                <w:lang w:val="en-US"/>
              </w:rPr>
              <w:lastRenderedPageBreak/>
              <w:t xml:space="preserve">m, </w:t>
            </w:r>
            <w:hyperlink r:id="rId6" w:history="1">
              <w:r w:rsidRPr="00991BDD">
                <w:rPr>
                  <w:color w:val="000080"/>
                  <w:u w:val="single"/>
                  <w:lang w:val="en-US"/>
                </w:rPr>
                <w:t>www.rushill07.narod.ru/</w:t>
              </w:r>
            </w:hyperlink>
          </w:p>
        </w:tc>
      </w:tr>
      <w:tr w:rsidR="00973496" w:rsidRPr="00973496" w:rsidTr="00263488">
        <w:trPr>
          <w:trHeight w:val="306"/>
        </w:trPr>
        <w:tc>
          <w:tcPr>
            <w:tcW w:w="602" w:type="dxa"/>
            <w:shd w:val="clear" w:color="auto" w:fill="auto"/>
          </w:tcPr>
          <w:p w:rsidR="00973496" w:rsidRPr="00973496" w:rsidRDefault="00973496" w:rsidP="00973496">
            <w:pPr>
              <w:snapToGrid w:val="0"/>
              <w:jc w:val="both"/>
              <w:rPr>
                <w:color w:val="000000"/>
              </w:rPr>
            </w:pPr>
            <w:r w:rsidRPr="00973496">
              <w:rPr>
                <w:color w:val="000000"/>
              </w:rPr>
              <w:lastRenderedPageBreak/>
              <w:t>6,7</w:t>
            </w:r>
          </w:p>
        </w:tc>
        <w:tc>
          <w:tcPr>
            <w:tcW w:w="1418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  <w:b/>
                <w:bCs/>
              </w:rPr>
            </w:pPr>
            <w:r w:rsidRPr="00973496">
              <w:rPr>
                <w:rFonts w:cs="Times New Roman"/>
                <w:b/>
                <w:bCs/>
              </w:rPr>
              <w:t>3. Нравственные ценности российского народа</w:t>
            </w:r>
          </w:p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  <w:bCs/>
              </w:rPr>
            </w:pPr>
            <w:r w:rsidRPr="00973496">
              <w:rPr>
                <w:rFonts w:cs="Times New Roman"/>
                <w:bCs/>
              </w:rPr>
              <w:t xml:space="preserve">«Береги   землю родимую, как мать любимую»  </w:t>
            </w:r>
          </w:p>
        </w:tc>
        <w:tc>
          <w:tcPr>
            <w:tcW w:w="850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jc w:val="both"/>
              <w:rPr>
                <w:rFonts w:cs="Times New Roman"/>
                <w:b/>
                <w:bCs/>
                <w:color w:val="000000"/>
              </w:rPr>
            </w:pPr>
            <w:r w:rsidRPr="00973496">
              <w:rPr>
                <w:rFonts w:cs="Times New Roman"/>
                <w:b/>
                <w:bCs/>
                <w:color w:val="000000"/>
              </w:rPr>
              <w:t>(14 ч.)</w:t>
            </w:r>
          </w:p>
          <w:p w:rsidR="00973496" w:rsidRPr="00973496" w:rsidRDefault="00973496" w:rsidP="00973496">
            <w:pPr>
              <w:snapToGrid w:val="0"/>
              <w:spacing w:line="100" w:lineRule="atLeast"/>
              <w:jc w:val="both"/>
              <w:rPr>
                <w:rFonts w:cs="Times New Roman"/>
                <w:b/>
                <w:bCs/>
                <w:color w:val="000000"/>
              </w:rPr>
            </w:pPr>
          </w:p>
          <w:p w:rsidR="00973496" w:rsidRPr="00973496" w:rsidRDefault="00973496" w:rsidP="00973496">
            <w:pPr>
              <w:snapToGrid w:val="0"/>
              <w:spacing w:line="100" w:lineRule="atLeast"/>
              <w:jc w:val="both"/>
              <w:rPr>
                <w:rFonts w:cs="Times New Roman"/>
                <w:b/>
                <w:bCs/>
                <w:color w:val="000000"/>
              </w:rPr>
            </w:pPr>
          </w:p>
          <w:p w:rsidR="00973496" w:rsidRPr="00973496" w:rsidRDefault="00973496" w:rsidP="00973496">
            <w:pPr>
              <w:snapToGrid w:val="0"/>
              <w:spacing w:line="100" w:lineRule="atLeast"/>
              <w:jc w:val="both"/>
              <w:rPr>
                <w:rFonts w:cs="Times New Roman"/>
                <w:b/>
                <w:bCs/>
                <w:color w:val="000000"/>
              </w:rPr>
            </w:pPr>
          </w:p>
          <w:p w:rsidR="00973496" w:rsidRPr="00973496" w:rsidRDefault="00973496" w:rsidP="00973496">
            <w:pPr>
              <w:snapToGrid w:val="0"/>
              <w:spacing w:line="100" w:lineRule="atLeast"/>
              <w:jc w:val="both"/>
              <w:rPr>
                <w:rFonts w:cs="Times New Roman"/>
                <w:b/>
                <w:bCs/>
                <w:color w:val="000000"/>
              </w:rPr>
            </w:pPr>
          </w:p>
          <w:p w:rsidR="00973496" w:rsidRPr="00973496" w:rsidRDefault="00973496" w:rsidP="00973496">
            <w:pPr>
              <w:snapToGrid w:val="0"/>
              <w:spacing w:line="100" w:lineRule="atLeast"/>
              <w:jc w:val="both"/>
              <w:rPr>
                <w:rFonts w:cs="Times New Roman"/>
                <w:b/>
                <w:bCs/>
                <w:color w:val="000000"/>
              </w:rPr>
            </w:pPr>
          </w:p>
          <w:p w:rsidR="00973496" w:rsidRPr="00973496" w:rsidRDefault="00973496" w:rsidP="00973496">
            <w:pPr>
              <w:snapToGrid w:val="0"/>
              <w:spacing w:line="100" w:lineRule="atLeast"/>
              <w:jc w:val="both"/>
              <w:rPr>
                <w:rFonts w:cs="Times New Roman"/>
                <w:color w:val="000000"/>
              </w:rPr>
            </w:pPr>
            <w:r w:rsidRPr="00973496">
              <w:rPr>
                <w:rFonts w:cs="Times New Roman"/>
                <w:color w:val="000000"/>
              </w:rPr>
              <w:t>2ч</w:t>
            </w:r>
          </w:p>
        </w:tc>
        <w:tc>
          <w:tcPr>
            <w:tcW w:w="1985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984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2410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  <w:tc>
          <w:tcPr>
            <w:tcW w:w="1559" w:type="dxa"/>
            <w:shd w:val="clear" w:color="auto" w:fill="auto"/>
          </w:tcPr>
          <w:p w:rsidR="00973496" w:rsidRPr="00973496" w:rsidRDefault="00973496" w:rsidP="00973496">
            <w:pPr>
              <w:snapToGrid w:val="0"/>
              <w:jc w:val="both"/>
              <w:rPr>
                <w:color w:val="000000"/>
              </w:rPr>
            </w:pPr>
          </w:p>
        </w:tc>
      </w:tr>
      <w:tr w:rsidR="00973496" w:rsidRPr="00973496" w:rsidTr="00263488">
        <w:trPr>
          <w:trHeight w:val="306"/>
        </w:trPr>
        <w:tc>
          <w:tcPr>
            <w:tcW w:w="602" w:type="dxa"/>
            <w:shd w:val="clear" w:color="auto" w:fill="auto"/>
          </w:tcPr>
          <w:p w:rsidR="00973496" w:rsidRPr="00973496" w:rsidRDefault="00973496" w:rsidP="00973496">
            <w:pPr>
              <w:snapToGrid w:val="0"/>
              <w:jc w:val="both"/>
              <w:rPr>
                <w:color w:val="000000"/>
              </w:rPr>
            </w:pPr>
            <w:r w:rsidRPr="00973496">
              <w:rPr>
                <w:color w:val="000000"/>
              </w:rPr>
              <w:t>8,9</w:t>
            </w:r>
          </w:p>
        </w:tc>
        <w:tc>
          <w:tcPr>
            <w:tcW w:w="1418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jc w:val="both"/>
              <w:rPr>
                <w:rFonts w:cs="Times New Roman"/>
                <w:bCs/>
                <w:color w:val="000000"/>
                <w:spacing w:val="-2"/>
              </w:rPr>
            </w:pPr>
            <w:r w:rsidRPr="00973496">
              <w:rPr>
                <w:rFonts w:cs="Times New Roman"/>
                <w:bCs/>
                <w:color w:val="000000"/>
                <w:spacing w:val="-2"/>
              </w:rPr>
              <w:t xml:space="preserve">Жизнь ратными подвигами полна </w:t>
            </w:r>
          </w:p>
        </w:tc>
        <w:tc>
          <w:tcPr>
            <w:tcW w:w="850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jc w:val="both"/>
              <w:rPr>
                <w:rFonts w:cs="Times New Roman"/>
                <w:bCs/>
                <w:color w:val="000000"/>
              </w:rPr>
            </w:pPr>
            <w:r w:rsidRPr="00973496">
              <w:rPr>
                <w:rFonts w:cs="Times New Roman"/>
                <w:bCs/>
                <w:color w:val="000000"/>
              </w:rPr>
              <w:t>2ч</w:t>
            </w:r>
          </w:p>
        </w:tc>
        <w:tc>
          <w:tcPr>
            <w:tcW w:w="1985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984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2410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  <w:tc>
          <w:tcPr>
            <w:tcW w:w="1559" w:type="dxa"/>
            <w:shd w:val="clear" w:color="auto" w:fill="auto"/>
          </w:tcPr>
          <w:p w:rsidR="00973496" w:rsidRPr="00973496" w:rsidRDefault="00973496" w:rsidP="00973496">
            <w:pPr>
              <w:snapToGrid w:val="0"/>
              <w:jc w:val="both"/>
              <w:rPr>
                <w:color w:val="000000"/>
              </w:rPr>
            </w:pPr>
          </w:p>
        </w:tc>
      </w:tr>
      <w:tr w:rsidR="00973496" w:rsidRPr="00973496" w:rsidTr="00263488">
        <w:trPr>
          <w:trHeight w:val="306"/>
        </w:trPr>
        <w:tc>
          <w:tcPr>
            <w:tcW w:w="602" w:type="dxa"/>
            <w:shd w:val="clear" w:color="auto" w:fill="auto"/>
          </w:tcPr>
          <w:p w:rsidR="00973496" w:rsidRPr="00973496" w:rsidRDefault="00973496" w:rsidP="00973496">
            <w:pPr>
              <w:snapToGrid w:val="0"/>
              <w:jc w:val="both"/>
              <w:rPr>
                <w:color w:val="000000"/>
              </w:rPr>
            </w:pPr>
            <w:r w:rsidRPr="00973496">
              <w:rPr>
                <w:color w:val="000000"/>
              </w:rPr>
              <w:t>10,11</w:t>
            </w:r>
          </w:p>
        </w:tc>
        <w:tc>
          <w:tcPr>
            <w:tcW w:w="1418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jc w:val="both"/>
              <w:rPr>
                <w:rFonts w:cs="Times New Roman"/>
                <w:bCs/>
                <w:color w:val="000000"/>
              </w:rPr>
            </w:pPr>
            <w:r w:rsidRPr="00973496">
              <w:rPr>
                <w:rFonts w:cs="Times New Roman"/>
                <w:bCs/>
                <w:color w:val="000000"/>
                <w:spacing w:val="-2"/>
              </w:rPr>
              <w:t xml:space="preserve">В труде – красота </w:t>
            </w:r>
            <w:r w:rsidRPr="00973496">
              <w:rPr>
                <w:rFonts w:cs="Times New Roman"/>
                <w:bCs/>
                <w:color w:val="000000"/>
              </w:rPr>
              <w:t xml:space="preserve">человека </w:t>
            </w:r>
          </w:p>
        </w:tc>
        <w:tc>
          <w:tcPr>
            <w:tcW w:w="850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jc w:val="both"/>
              <w:rPr>
                <w:rFonts w:cs="Times New Roman"/>
                <w:bCs/>
                <w:color w:val="000000"/>
              </w:rPr>
            </w:pPr>
            <w:r w:rsidRPr="00973496">
              <w:rPr>
                <w:rFonts w:cs="Times New Roman"/>
                <w:bCs/>
                <w:color w:val="000000"/>
              </w:rPr>
              <w:t>2ч</w:t>
            </w:r>
          </w:p>
        </w:tc>
        <w:tc>
          <w:tcPr>
            <w:tcW w:w="1985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 xml:space="preserve">Определять и формулировать цель своей деятельности, решаемую проблему, поставленную задачу. Строить предположения, прогнозировать круг возможных </w:t>
            </w:r>
            <w:r w:rsidRPr="00973496">
              <w:rPr>
                <w:rFonts w:cs="Times New Roman"/>
              </w:rPr>
              <w:lastRenderedPageBreak/>
              <w:t>действий.</w:t>
            </w:r>
          </w:p>
        </w:tc>
        <w:tc>
          <w:tcPr>
            <w:tcW w:w="1984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lastRenderedPageBreak/>
              <w:t>Делать нравственный выбор в моделях жизненных ситуаций и обосновывать его.</w:t>
            </w:r>
          </w:p>
        </w:tc>
        <w:tc>
          <w:tcPr>
            <w:tcW w:w="2410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 xml:space="preserve"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</w:t>
            </w:r>
            <w:r w:rsidRPr="00973496">
              <w:rPr>
                <w:rFonts w:cs="Times New Roman"/>
              </w:rPr>
              <w:lastRenderedPageBreak/>
              <w:t>Анализировать текст, выделять в нём главное и формулировать своими словами.</w:t>
            </w:r>
          </w:p>
        </w:tc>
        <w:tc>
          <w:tcPr>
            <w:tcW w:w="1559" w:type="dxa"/>
            <w:shd w:val="clear" w:color="auto" w:fill="auto"/>
          </w:tcPr>
          <w:p w:rsidR="00973496" w:rsidRPr="00973496" w:rsidRDefault="00973496" w:rsidP="00973496">
            <w:pPr>
              <w:snapToGrid w:val="0"/>
              <w:jc w:val="both"/>
              <w:rPr>
                <w:color w:val="000000"/>
              </w:rPr>
            </w:pPr>
          </w:p>
        </w:tc>
      </w:tr>
      <w:tr w:rsidR="00973496" w:rsidRPr="00973496" w:rsidTr="00263488">
        <w:trPr>
          <w:trHeight w:val="306"/>
        </w:trPr>
        <w:tc>
          <w:tcPr>
            <w:tcW w:w="602" w:type="dxa"/>
            <w:shd w:val="clear" w:color="auto" w:fill="auto"/>
          </w:tcPr>
          <w:p w:rsidR="00973496" w:rsidRPr="00973496" w:rsidRDefault="00973496" w:rsidP="00973496">
            <w:pPr>
              <w:snapToGrid w:val="0"/>
              <w:jc w:val="both"/>
              <w:rPr>
                <w:color w:val="000000"/>
              </w:rPr>
            </w:pPr>
            <w:r w:rsidRPr="00973496">
              <w:rPr>
                <w:color w:val="000000"/>
              </w:rPr>
              <w:lastRenderedPageBreak/>
              <w:t>12,13</w:t>
            </w:r>
          </w:p>
        </w:tc>
        <w:tc>
          <w:tcPr>
            <w:tcW w:w="1418" w:type="dxa"/>
            <w:shd w:val="clear" w:color="auto" w:fill="auto"/>
          </w:tcPr>
          <w:p w:rsidR="00973496" w:rsidRPr="00973496" w:rsidRDefault="00973496" w:rsidP="00973496">
            <w:pPr>
              <w:shd w:val="clear" w:color="auto" w:fill="FFFFFF"/>
              <w:snapToGrid w:val="0"/>
              <w:spacing w:line="100" w:lineRule="atLeast"/>
              <w:jc w:val="both"/>
              <w:rPr>
                <w:rFonts w:cs="Times New Roman"/>
                <w:bCs/>
                <w:color w:val="000000"/>
              </w:rPr>
            </w:pPr>
            <w:r w:rsidRPr="00973496">
              <w:rPr>
                <w:rFonts w:cs="Times New Roman"/>
                <w:bCs/>
                <w:color w:val="000000"/>
                <w:spacing w:val="-2"/>
              </w:rPr>
              <w:t xml:space="preserve">«Плод добрых </w:t>
            </w:r>
            <w:r w:rsidRPr="00973496">
              <w:rPr>
                <w:rFonts w:cs="Times New Roman"/>
                <w:bCs/>
                <w:color w:val="000000"/>
              </w:rPr>
              <w:t xml:space="preserve">трудов славен» </w:t>
            </w:r>
          </w:p>
        </w:tc>
        <w:tc>
          <w:tcPr>
            <w:tcW w:w="850" w:type="dxa"/>
            <w:shd w:val="clear" w:color="auto" w:fill="auto"/>
          </w:tcPr>
          <w:p w:rsidR="00973496" w:rsidRPr="00973496" w:rsidRDefault="00973496" w:rsidP="00973496">
            <w:pPr>
              <w:shd w:val="clear" w:color="auto" w:fill="FFFFFF"/>
              <w:snapToGrid w:val="0"/>
              <w:spacing w:line="100" w:lineRule="atLeast"/>
              <w:jc w:val="both"/>
              <w:rPr>
                <w:rFonts w:cs="Times New Roman"/>
                <w:bCs/>
                <w:color w:val="000000"/>
              </w:rPr>
            </w:pPr>
            <w:r w:rsidRPr="00973496">
              <w:rPr>
                <w:rFonts w:cs="Times New Roman"/>
                <w:bCs/>
                <w:color w:val="000000"/>
              </w:rPr>
              <w:t>2ч</w:t>
            </w:r>
          </w:p>
        </w:tc>
        <w:tc>
          <w:tcPr>
            <w:tcW w:w="1985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984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2410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>Организовывать работу в 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</w:tc>
        <w:tc>
          <w:tcPr>
            <w:tcW w:w="1559" w:type="dxa"/>
            <w:shd w:val="clear" w:color="auto" w:fill="auto"/>
          </w:tcPr>
          <w:p w:rsidR="00973496" w:rsidRPr="00973496" w:rsidRDefault="00973496" w:rsidP="00973496">
            <w:pPr>
              <w:snapToGrid w:val="0"/>
              <w:jc w:val="both"/>
              <w:rPr>
                <w:color w:val="000000"/>
              </w:rPr>
            </w:pPr>
            <w:r w:rsidRPr="00973496">
              <w:rPr>
                <w:color w:val="000000"/>
              </w:rPr>
              <w:t>www.predanie.ru</w:t>
            </w:r>
          </w:p>
        </w:tc>
      </w:tr>
      <w:tr w:rsidR="00973496" w:rsidRPr="00973496" w:rsidTr="00263488">
        <w:trPr>
          <w:trHeight w:val="306"/>
        </w:trPr>
        <w:tc>
          <w:tcPr>
            <w:tcW w:w="602" w:type="dxa"/>
            <w:shd w:val="clear" w:color="auto" w:fill="auto"/>
          </w:tcPr>
          <w:p w:rsidR="00973496" w:rsidRPr="00973496" w:rsidRDefault="00973496" w:rsidP="00973496">
            <w:pPr>
              <w:snapToGrid w:val="0"/>
              <w:jc w:val="both"/>
              <w:rPr>
                <w:color w:val="000000"/>
              </w:rPr>
            </w:pPr>
            <w:r w:rsidRPr="00973496">
              <w:rPr>
                <w:color w:val="000000"/>
              </w:rPr>
              <w:t>14,15</w:t>
            </w:r>
          </w:p>
        </w:tc>
        <w:tc>
          <w:tcPr>
            <w:tcW w:w="1418" w:type="dxa"/>
            <w:shd w:val="clear" w:color="auto" w:fill="auto"/>
          </w:tcPr>
          <w:p w:rsidR="00973496" w:rsidRPr="00973496" w:rsidRDefault="00973496" w:rsidP="00973496">
            <w:pPr>
              <w:shd w:val="clear" w:color="auto" w:fill="FFFFFF"/>
              <w:snapToGrid w:val="0"/>
              <w:spacing w:line="100" w:lineRule="atLeast"/>
              <w:jc w:val="both"/>
              <w:rPr>
                <w:rFonts w:cs="Times New Roman"/>
                <w:bCs/>
                <w:color w:val="000000"/>
                <w:spacing w:val="-2"/>
              </w:rPr>
            </w:pPr>
            <w:r w:rsidRPr="00973496">
              <w:rPr>
                <w:rFonts w:cs="Times New Roman"/>
                <w:bCs/>
                <w:color w:val="000000"/>
                <w:spacing w:val="-2"/>
              </w:rPr>
              <w:t xml:space="preserve">Люди труда </w:t>
            </w:r>
          </w:p>
        </w:tc>
        <w:tc>
          <w:tcPr>
            <w:tcW w:w="850" w:type="dxa"/>
            <w:shd w:val="clear" w:color="auto" w:fill="auto"/>
          </w:tcPr>
          <w:p w:rsidR="00973496" w:rsidRPr="00973496" w:rsidRDefault="00973496" w:rsidP="00973496">
            <w:pPr>
              <w:shd w:val="clear" w:color="auto" w:fill="FFFFFF"/>
              <w:snapToGrid w:val="0"/>
              <w:spacing w:line="100" w:lineRule="atLeast"/>
              <w:jc w:val="both"/>
              <w:rPr>
                <w:rFonts w:cs="Times New Roman"/>
                <w:bCs/>
                <w:color w:val="000000"/>
              </w:rPr>
            </w:pPr>
            <w:r w:rsidRPr="00973496">
              <w:rPr>
                <w:rFonts w:cs="Times New Roman"/>
                <w:bCs/>
                <w:color w:val="000000"/>
              </w:rPr>
              <w:t>2ч</w:t>
            </w:r>
          </w:p>
        </w:tc>
        <w:tc>
          <w:tcPr>
            <w:tcW w:w="1985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>Встраивать этические понятия в свою систему знаний, оперировать ими в рассуждениях.</w:t>
            </w:r>
          </w:p>
        </w:tc>
        <w:tc>
          <w:tcPr>
            <w:tcW w:w="1984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>Выступать перед знакомой аудиторией (сверстников, родителей, педагогов) с сообщениями, используя иллюстративный ряд (плакаты, макеты, презентации, отдельные слайды, таблицы, графики, схемы).</w:t>
            </w:r>
          </w:p>
        </w:tc>
        <w:tc>
          <w:tcPr>
            <w:tcW w:w="2410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1559" w:type="dxa"/>
            <w:shd w:val="clear" w:color="auto" w:fill="auto"/>
          </w:tcPr>
          <w:p w:rsidR="00973496" w:rsidRPr="00973496" w:rsidRDefault="00973496" w:rsidP="00973496">
            <w:pPr>
              <w:snapToGrid w:val="0"/>
              <w:jc w:val="both"/>
              <w:rPr>
                <w:color w:val="000000"/>
              </w:rPr>
            </w:pPr>
          </w:p>
        </w:tc>
      </w:tr>
      <w:tr w:rsidR="00973496" w:rsidRPr="00973496" w:rsidTr="00263488">
        <w:trPr>
          <w:trHeight w:val="306"/>
        </w:trPr>
        <w:tc>
          <w:tcPr>
            <w:tcW w:w="602" w:type="dxa"/>
            <w:shd w:val="clear" w:color="auto" w:fill="auto"/>
          </w:tcPr>
          <w:p w:rsidR="00973496" w:rsidRPr="00973496" w:rsidRDefault="00973496" w:rsidP="00973496">
            <w:pPr>
              <w:snapToGrid w:val="0"/>
              <w:jc w:val="both"/>
              <w:rPr>
                <w:color w:val="000000"/>
              </w:rPr>
            </w:pPr>
            <w:r w:rsidRPr="00973496">
              <w:rPr>
                <w:color w:val="000000"/>
              </w:rPr>
              <w:t>16,17</w:t>
            </w:r>
          </w:p>
        </w:tc>
        <w:tc>
          <w:tcPr>
            <w:tcW w:w="1418" w:type="dxa"/>
            <w:shd w:val="clear" w:color="auto" w:fill="auto"/>
          </w:tcPr>
          <w:p w:rsidR="00973496" w:rsidRPr="00973496" w:rsidRDefault="00973496" w:rsidP="00973496">
            <w:pPr>
              <w:shd w:val="clear" w:color="auto" w:fill="FFFFFF"/>
              <w:snapToGrid w:val="0"/>
              <w:spacing w:line="100" w:lineRule="atLeast"/>
              <w:jc w:val="both"/>
              <w:rPr>
                <w:rFonts w:cs="Times New Roman"/>
                <w:bCs/>
                <w:color w:val="000000"/>
              </w:rPr>
            </w:pPr>
            <w:r w:rsidRPr="00973496">
              <w:rPr>
                <w:rFonts w:cs="Times New Roman"/>
                <w:bCs/>
                <w:color w:val="000000"/>
              </w:rPr>
              <w:t xml:space="preserve">Бережное отношение  к природе </w:t>
            </w:r>
          </w:p>
        </w:tc>
        <w:tc>
          <w:tcPr>
            <w:tcW w:w="850" w:type="dxa"/>
            <w:shd w:val="clear" w:color="auto" w:fill="auto"/>
          </w:tcPr>
          <w:p w:rsidR="00973496" w:rsidRPr="00973496" w:rsidRDefault="00973496" w:rsidP="00973496">
            <w:pPr>
              <w:shd w:val="clear" w:color="auto" w:fill="FFFFFF"/>
              <w:snapToGrid w:val="0"/>
              <w:spacing w:line="100" w:lineRule="atLeast"/>
              <w:jc w:val="both"/>
              <w:rPr>
                <w:rFonts w:cs="Times New Roman"/>
                <w:bCs/>
                <w:color w:val="000000"/>
              </w:rPr>
            </w:pPr>
            <w:r w:rsidRPr="00973496">
              <w:rPr>
                <w:rFonts w:cs="Times New Roman"/>
                <w:bCs/>
                <w:color w:val="000000"/>
              </w:rPr>
              <w:t>2ч</w:t>
            </w:r>
          </w:p>
        </w:tc>
        <w:tc>
          <w:tcPr>
            <w:tcW w:w="1985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984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>Делать нравственный выбор в моделях жизненных ситуаций и обосновывать его.</w:t>
            </w:r>
          </w:p>
        </w:tc>
        <w:tc>
          <w:tcPr>
            <w:tcW w:w="2410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>Организовывать работу в 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</w:tc>
        <w:tc>
          <w:tcPr>
            <w:tcW w:w="1559" w:type="dxa"/>
            <w:shd w:val="clear" w:color="auto" w:fill="auto"/>
          </w:tcPr>
          <w:p w:rsidR="00973496" w:rsidRPr="00973496" w:rsidRDefault="00973496" w:rsidP="00973496">
            <w:pPr>
              <w:snapToGrid w:val="0"/>
              <w:jc w:val="both"/>
              <w:rPr>
                <w:color w:val="000000"/>
              </w:rPr>
            </w:pPr>
          </w:p>
        </w:tc>
      </w:tr>
      <w:tr w:rsidR="00973496" w:rsidRPr="00973496" w:rsidTr="00263488">
        <w:trPr>
          <w:trHeight w:val="306"/>
        </w:trPr>
        <w:tc>
          <w:tcPr>
            <w:tcW w:w="602" w:type="dxa"/>
            <w:shd w:val="clear" w:color="auto" w:fill="auto"/>
          </w:tcPr>
          <w:p w:rsidR="00973496" w:rsidRPr="00973496" w:rsidRDefault="00973496" w:rsidP="00973496">
            <w:pPr>
              <w:snapToGrid w:val="0"/>
              <w:jc w:val="both"/>
              <w:rPr>
                <w:color w:val="000000"/>
              </w:rPr>
            </w:pPr>
            <w:r w:rsidRPr="00973496">
              <w:rPr>
                <w:color w:val="000000"/>
              </w:rPr>
              <w:t>18,19</w:t>
            </w:r>
          </w:p>
        </w:tc>
        <w:tc>
          <w:tcPr>
            <w:tcW w:w="1418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jc w:val="both"/>
              <w:rPr>
                <w:rFonts w:cs="Times New Roman"/>
                <w:bCs/>
                <w:color w:val="000000"/>
              </w:rPr>
            </w:pPr>
            <w:r w:rsidRPr="00973496">
              <w:rPr>
                <w:rFonts w:cs="Times New Roman"/>
                <w:bCs/>
                <w:color w:val="000000"/>
              </w:rPr>
              <w:t xml:space="preserve">Семья – хранитель духовных ценностей </w:t>
            </w:r>
          </w:p>
        </w:tc>
        <w:tc>
          <w:tcPr>
            <w:tcW w:w="850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jc w:val="both"/>
              <w:rPr>
                <w:rFonts w:cs="Times New Roman"/>
                <w:bCs/>
                <w:color w:val="000000"/>
              </w:rPr>
            </w:pPr>
            <w:r w:rsidRPr="00973496">
              <w:rPr>
                <w:rFonts w:cs="Times New Roman"/>
                <w:bCs/>
                <w:color w:val="000000"/>
              </w:rPr>
              <w:t>2ч</w:t>
            </w:r>
          </w:p>
        </w:tc>
        <w:tc>
          <w:tcPr>
            <w:tcW w:w="1985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 xml:space="preserve">Определять и формулировать цель своей деятельности, решаемую проблему, поставленную задачу. Строить предположения, </w:t>
            </w:r>
            <w:r w:rsidRPr="00973496">
              <w:rPr>
                <w:rFonts w:cs="Times New Roman"/>
              </w:rPr>
              <w:lastRenderedPageBreak/>
              <w:t>прогнозировать круг возможных действий.</w:t>
            </w:r>
          </w:p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lastRenderedPageBreak/>
              <w:t>Анализировать текст, выделять в нём главное и формулировать своими словами.</w:t>
            </w:r>
          </w:p>
        </w:tc>
        <w:tc>
          <w:tcPr>
            <w:tcW w:w="2410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>Формулировать смысловое содержание иллюстраций, связывать графическое и текстовое представление информации</w:t>
            </w:r>
          </w:p>
        </w:tc>
        <w:tc>
          <w:tcPr>
            <w:tcW w:w="1559" w:type="dxa"/>
            <w:shd w:val="clear" w:color="auto" w:fill="auto"/>
          </w:tcPr>
          <w:p w:rsidR="00973496" w:rsidRPr="00973496" w:rsidRDefault="00973496" w:rsidP="00973496">
            <w:pPr>
              <w:snapToGrid w:val="0"/>
              <w:jc w:val="both"/>
              <w:rPr>
                <w:color w:val="000000"/>
              </w:rPr>
            </w:pPr>
            <w:r w:rsidRPr="00973496">
              <w:rPr>
                <w:color w:val="000000"/>
              </w:rPr>
              <w:t>www.predanie.ru</w:t>
            </w:r>
          </w:p>
        </w:tc>
      </w:tr>
      <w:tr w:rsidR="00973496" w:rsidRPr="00DC3720" w:rsidTr="00263488">
        <w:trPr>
          <w:trHeight w:val="306"/>
        </w:trPr>
        <w:tc>
          <w:tcPr>
            <w:tcW w:w="602" w:type="dxa"/>
            <w:shd w:val="clear" w:color="auto" w:fill="auto"/>
          </w:tcPr>
          <w:p w:rsidR="00973496" w:rsidRPr="00973496" w:rsidRDefault="00973496" w:rsidP="00973496">
            <w:pPr>
              <w:snapToGrid w:val="0"/>
              <w:jc w:val="center"/>
              <w:rPr>
                <w:color w:val="000000"/>
              </w:rPr>
            </w:pPr>
            <w:r w:rsidRPr="00973496">
              <w:rPr>
                <w:color w:val="000000"/>
              </w:rPr>
              <w:lastRenderedPageBreak/>
              <w:t>20,21,</w:t>
            </w:r>
          </w:p>
          <w:p w:rsidR="00973496" w:rsidRPr="00973496" w:rsidRDefault="00973496" w:rsidP="00973496">
            <w:pPr>
              <w:snapToGrid w:val="0"/>
              <w:jc w:val="center"/>
              <w:rPr>
                <w:color w:val="000000"/>
              </w:rPr>
            </w:pPr>
            <w:r w:rsidRPr="00973496">
              <w:rPr>
                <w:color w:val="000000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jc w:val="both"/>
              <w:rPr>
                <w:rFonts w:cs="Times New Roman"/>
                <w:color w:val="000000"/>
              </w:rPr>
            </w:pPr>
            <w:r w:rsidRPr="00973496">
              <w:rPr>
                <w:rFonts w:cs="Times New Roman"/>
                <w:b/>
                <w:bCs/>
                <w:color w:val="000000"/>
              </w:rPr>
              <w:t xml:space="preserve">4. Роль религии в развитии культуры. </w:t>
            </w:r>
            <w:r w:rsidRPr="00973496">
              <w:rPr>
                <w:rFonts w:cs="Times New Roman"/>
                <w:color w:val="000000"/>
              </w:rPr>
              <w:t xml:space="preserve">Роль религии в развитии культуры. </w:t>
            </w:r>
          </w:p>
        </w:tc>
        <w:tc>
          <w:tcPr>
            <w:tcW w:w="850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jc w:val="both"/>
              <w:rPr>
                <w:rFonts w:cs="Times New Roman"/>
                <w:b/>
                <w:bCs/>
                <w:color w:val="000000"/>
              </w:rPr>
            </w:pPr>
            <w:r w:rsidRPr="00973496">
              <w:rPr>
                <w:rFonts w:cs="Times New Roman"/>
                <w:b/>
                <w:bCs/>
                <w:color w:val="000000"/>
              </w:rPr>
              <w:t>(9 ч)</w:t>
            </w:r>
          </w:p>
          <w:p w:rsidR="00973496" w:rsidRPr="00973496" w:rsidRDefault="00973496" w:rsidP="00973496">
            <w:pPr>
              <w:snapToGrid w:val="0"/>
              <w:spacing w:line="100" w:lineRule="atLeast"/>
              <w:jc w:val="both"/>
              <w:rPr>
                <w:rFonts w:cs="Times New Roman"/>
                <w:b/>
                <w:bCs/>
                <w:color w:val="000000"/>
              </w:rPr>
            </w:pPr>
          </w:p>
          <w:p w:rsidR="00973496" w:rsidRPr="00973496" w:rsidRDefault="00973496" w:rsidP="00973496">
            <w:pPr>
              <w:snapToGrid w:val="0"/>
              <w:spacing w:line="100" w:lineRule="atLeast"/>
              <w:jc w:val="both"/>
              <w:rPr>
                <w:rFonts w:cs="Times New Roman"/>
                <w:b/>
                <w:bCs/>
                <w:color w:val="000000"/>
              </w:rPr>
            </w:pPr>
          </w:p>
          <w:p w:rsidR="00973496" w:rsidRPr="00973496" w:rsidRDefault="00973496" w:rsidP="00973496">
            <w:pPr>
              <w:snapToGrid w:val="0"/>
              <w:spacing w:line="100" w:lineRule="atLeast"/>
              <w:jc w:val="both"/>
              <w:rPr>
                <w:rFonts w:cs="Times New Roman"/>
                <w:b/>
                <w:bCs/>
                <w:color w:val="000000"/>
              </w:rPr>
            </w:pPr>
          </w:p>
          <w:p w:rsidR="00973496" w:rsidRPr="00973496" w:rsidRDefault="00973496" w:rsidP="00973496">
            <w:pPr>
              <w:snapToGrid w:val="0"/>
              <w:spacing w:line="100" w:lineRule="atLeast"/>
              <w:jc w:val="both"/>
              <w:rPr>
                <w:rFonts w:cs="Times New Roman"/>
                <w:color w:val="000000"/>
              </w:rPr>
            </w:pPr>
            <w:r w:rsidRPr="00973496">
              <w:rPr>
                <w:rFonts w:cs="Times New Roman"/>
                <w:color w:val="000000"/>
              </w:rPr>
              <w:t>(3 ч)</w:t>
            </w:r>
          </w:p>
        </w:tc>
        <w:tc>
          <w:tcPr>
            <w:tcW w:w="1985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>Сопоставлять своё мнение с мнениями других людей, находить полезную для себя информацию в их позициях и высказываниях</w:t>
            </w:r>
          </w:p>
        </w:tc>
        <w:tc>
          <w:tcPr>
            <w:tcW w:w="2410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>Находить нужную информацию в печатных и электронных источниках.</w:t>
            </w:r>
          </w:p>
        </w:tc>
        <w:tc>
          <w:tcPr>
            <w:tcW w:w="1559" w:type="dxa"/>
            <w:shd w:val="clear" w:color="auto" w:fill="auto"/>
          </w:tcPr>
          <w:p w:rsidR="00973496" w:rsidRPr="00973496" w:rsidRDefault="00973496" w:rsidP="00973496">
            <w:pPr>
              <w:snapToGrid w:val="0"/>
              <w:jc w:val="both"/>
              <w:rPr>
                <w:color w:val="000000"/>
                <w:lang w:val="en-US"/>
              </w:rPr>
            </w:pPr>
            <w:r w:rsidRPr="00973496">
              <w:rPr>
                <w:lang w:val="en-US"/>
              </w:rPr>
              <w:t xml:space="preserve">pravmedia.com, </w:t>
            </w:r>
            <w:hyperlink r:id="rId7" w:history="1">
              <w:r w:rsidRPr="00991BDD">
                <w:rPr>
                  <w:color w:val="000080"/>
                  <w:u w:val="single"/>
                  <w:lang w:val="en-US"/>
                </w:rPr>
                <w:t>www.rushill07.narod.ru/</w:t>
              </w:r>
            </w:hyperlink>
          </w:p>
        </w:tc>
      </w:tr>
      <w:tr w:rsidR="00973496" w:rsidRPr="00973496" w:rsidTr="00263488">
        <w:trPr>
          <w:trHeight w:val="306"/>
        </w:trPr>
        <w:tc>
          <w:tcPr>
            <w:tcW w:w="602" w:type="dxa"/>
            <w:shd w:val="clear" w:color="auto" w:fill="auto"/>
          </w:tcPr>
          <w:p w:rsidR="00973496" w:rsidRPr="00973496" w:rsidRDefault="00973496" w:rsidP="00973496">
            <w:pPr>
              <w:snapToGrid w:val="0"/>
              <w:jc w:val="center"/>
              <w:rPr>
                <w:color w:val="000000"/>
              </w:rPr>
            </w:pPr>
            <w:r w:rsidRPr="00973496">
              <w:rPr>
                <w:color w:val="000000"/>
              </w:rPr>
              <w:t>23,24,</w:t>
            </w:r>
          </w:p>
          <w:p w:rsidR="00973496" w:rsidRPr="00973496" w:rsidRDefault="00973496" w:rsidP="00973496">
            <w:pPr>
              <w:snapToGrid w:val="0"/>
              <w:jc w:val="center"/>
              <w:rPr>
                <w:color w:val="000000"/>
              </w:rPr>
            </w:pPr>
            <w:r w:rsidRPr="00973496">
              <w:rPr>
                <w:color w:val="000000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 xml:space="preserve">Культурное наследие христианской </w:t>
            </w:r>
            <w:r w:rsidRPr="00973496">
              <w:rPr>
                <w:rFonts w:cs="Times New Roman"/>
                <w:color w:val="000000"/>
              </w:rPr>
              <w:t xml:space="preserve">Руси. </w:t>
            </w:r>
          </w:p>
        </w:tc>
        <w:tc>
          <w:tcPr>
            <w:tcW w:w="850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jc w:val="both"/>
              <w:rPr>
                <w:rFonts w:cs="Times New Roman"/>
                <w:color w:val="000000"/>
              </w:rPr>
            </w:pPr>
            <w:r w:rsidRPr="00973496">
              <w:rPr>
                <w:rFonts w:cs="Times New Roman"/>
                <w:color w:val="000000"/>
              </w:rPr>
              <w:t>(3 ч)</w:t>
            </w:r>
          </w:p>
        </w:tc>
        <w:tc>
          <w:tcPr>
            <w:tcW w:w="1985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>Встраивать этические понятия в свою систему знаний, оперировать ими в рассуждениях.</w:t>
            </w:r>
          </w:p>
        </w:tc>
        <w:tc>
          <w:tcPr>
            <w:tcW w:w="1984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>Выступать перед знакомой аудиторией (сверстников, родителей, педагогов) с сообщениями, используя иллюстративный ряд (плакаты, макеты, презентации, отдельные слайды, таблицы, графики, схемы).</w:t>
            </w:r>
          </w:p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1559" w:type="dxa"/>
            <w:shd w:val="clear" w:color="auto" w:fill="auto"/>
          </w:tcPr>
          <w:p w:rsidR="00973496" w:rsidRPr="00973496" w:rsidRDefault="00973496" w:rsidP="00973496">
            <w:pPr>
              <w:snapToGrid w:val="0"/>
              <w:jc w:val="both"/>
              <w:rPr>
                <w:color w:val="000000"/>
              </w:rPr>
            </w:pPr>
          </w:p>
        </w:tc>
      </w:tr>
      <w:tr w:rsidR="00973496" w:rsidRPr="00973496" w:rsidTr="00263488">
        <w:trPr>
          <w:trHeight w:val="306"/>
        </w:trPr>
        <w:tc>
          <w:tcPr>
            <w:tcW w:w="602" w:type="dxa"/>
            <w:shd w:val="clear" w:color="auto" w:fill="auto"/>
          </w:tcPr>
          <w:p w:rsidR="00973496" w:rsidRPr="00973496" w:rsidRDefault="00973496" w:rsidP="00973496">
            <w:pPr>
              <w:snapToGrid w:val="0"/>
              <w:jc w:val="both"/>
              <w:rPr>
                <w:color w:val="000000"/>
              </w:rPr>
            </w:pPr>
            <w:r w:rsidRPr="00973496">
              <w:rPr>
                <w:color w:val="000000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jc w:val="both"/>
              <w:rPr>
                <w:rFonts w:cs="Times New Roman"/>
                <w:color w:val="000000"/>
              </w:rPr>
            </w:pPr>
            <w:r w:rsidRPr="00973496">
              <w:rPr>
                <w:rFonts w:cs="Times New Roman"/>
                <w:color w:val="000000"/>
              </w:rPr>
              <w:t xml:space="preserve">Культура ислама. </w:t>
            </w:r>
          </w:p>
        </w:tc>
        <w:tc>
          <w:tcPr>
            <w:tcW w:w="850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jc w:val="both"/>
              <w:rPr>
                <w:rFonts w:cs="Times New Roman"/>
                <w:color w:val="000000"/>
              </w:rPr>
            </w:pPr>
            <w:r w:rsidRPr="00973496">
              <w:rPr>
                <w:rFonts w:cs="Times New Roman"/>
                <w:color w:val="000000"/>
              </w:rPr>
              <w:t>(1 ч)</w:t>
            </w:r>
          </w:p>
        </w:tc>
        <w:tc>
          <w:tcPr>
            <w:tcW w:w="1985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984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>Сопоставлять своё мнение с мнениями других людей, находить полезную для себя информацию в их позициях и высказываниях</w:t>
            </w:r>
          </w:p>
        </w:tc>
        <w:tc>
          <w:tcPr>
            <w:tcW w:w="2410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>Выделять нравственные мотивы в действиях персонажей художественных произведений, одноклассников и других людей.</w:t>
            </w:r>
          </w:p>
        </w:tc>
        <w:tc>
          <w:tcPr>
            <w:tcW w:w="1559" w:type="dxa"/>
            <w:shd w:val="clear" w:color="auto" w:fill="auto"/>
          </w:tcPr>
          <w:p w:rsidR="00973496" w:rsidRPr="00973496" w:rsidRDefault="00973496" w:rsidP="00973496">
            <w:pPr>
              <w:snapToGrid w:val="0"/>
              <w:jc w:val="both"/>
              <w:rPr>
                <w:color w:val="000000"/>
              </w:rPr>
            </w:pPr>
          </w:p>
        </w:tc>
      </w:tr>
      <w:tr w:rsidR="00973496" w:rsidRPr="00973496" w:rsidTr="00263488">
        <w:trPr>
          <w:trHeight w:val="306"/>
        </w:trPr>
        <w:tc>
          <w:tcPr>
            <w:tcW w:w="602" w:type="dxa"/>
            <w:shd w:val="clear" w:color="auto" w:fill="auto"/>
          </w:tcPr>
          <w:p w:rsidR="00973496" w:rsidRPr="00973496" w:rsidRDefault="00973496" w:rsidP="00973496">
            <w:pPr>
              <w:snapToGrid w:val="0"/>
              <w:jc w:val="both"/>
              <w:rPr>
                <w:color w:val="000000"/>
              </w:rPr>
            </w:pPr>
            <w:r w:rsidRPr="00973496">
              <w:rPr>
                <w:color w:val="000000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>Иудаизм и культура.</w:t>
            </w:r>
          </w:p>
          <w:p w:rsidR="00973496" w:rsidRPr="00973496" w:rsidRDefault="00973496" w:rsidP="00973496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jc w:val="both"/>
              <w:rPr>
                <w:rFonts w:cs="Times New Roman"/>
                <w:color w:val="000000"/>
              </w:rPr>
            </w:pPr>
            <w:r w:rsidRPr="00973496">
              <w:rPr>
                <w:rFonts w:cs="Times New Roman"/>
                <w:color w:val="000000"/>
              </w:rPr>
              <w:t>1 ч</w:t>
            </w:r>
          </w:p>
        </w:tc>
        <w:tc>
          <w:tcPr>
            <w:tcW w:w="1985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 xml:space="preserve">Определять и формулировать цель своей деятельности, решаемую проблему, поставленную задачу. Строить предположения, </w:t>
            </w:r>
            <w:r w:rsidRPr="00973496">
              <w:rPr>
                <w:rFonts w:cs="Times New Roman"/>
              </w:rPr>
              <w:lastRenderedPageBreak/>
              <w:t>прогнозировать круг возможных действий.</w:t>
            </w:r>
          </w:p>
        </w:tc>
        <w:tc>
          <w:tcPr>
            <w:tcW w:w="1984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lastRenderedPageBreak/>
              <w:t>Открывать для себя значение этических понятий, объяснять их смысл своими словами.</w:t>
            </w:r>
          </w:p>
        </w:tc>
        <w:tc>
          <w:tcPr>
            <w:tcW w:w="2410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>Находить нужную информацию в печатных и электронных источниках.</w:t>
            </w:r>
          </w:p>
        </w:tc>
        <w:tc>
          <w:tcPr>
            <w:tcW w:w="1559" w:type="dxa"/>
            <w:shd w:val="clear" w:color="auto" w:fill="auto"/>
          </w:tcPr>
          <w:p w:rsidR="00973496" w:rsidRPr="00973496" w:rsidRDefault="00973496" w:rsidP="00973496">
            <w:pPr>
              <w:snapToGrid w:val="0"/>
              <w:jc w:val="both"/>
              <w:rPr>
                <w:color w:val="000000"/>
              </w:rPr>
            </w:pPr>
          </w:p>
        </w:tc>
      </w:tr>
      <w:tr w:rsidR="00973496" w:rsidRPr="00973496" w:rsidTr="00263488">
        <w:trPr>
          <w:trHeight w:val="306"/>
        </w:trPr>
        <w:tc>
          <w:tcPr>
            <w:tcW w:w="602" w:type="dxa"/>
            <w:shd w:val="clear" w:color="auto" w:fill="auto"/>
          </w:tcPr>
          <w:p w:rsidR="00973496" w:rsidRPr="00973496" w:rsidRDefault="00973496" w:rsidP="00973496">
            <w:pPr>
              <w:snapToGrid w:val="0"/>
              <w:jc w:val="both"/>
              <w:rPr>
                <w:color w:val="000000"/>
              </w:rPr>
            </w:pPr>
            <w:r w:rsidRPr="00973496">
              <w:rPr>
                <w:color w:val="000000"/>
              </w:rPr>
              <w:lastRenderedPageBreak/>
              <w:t>28</w:t>
            </w:r>
          </w:p>
        </w:tc>
        <w:tc>
          <w:tcPr>
            <w:tcW w:w="1418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>Культурные традиции буддизма.</w:t>
            </w:r>
          </w:p>
          <w:p w:rsidR="00973496" w:rsidRPr="00973496" w:rsidRDefault="00973496" w:rsidP="00973496">
            <w:pPr>
              <w:snapToGrid w:val="0"/>
              <w:spacing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jc w:val="both"/>
              <w:rPr>
                <w:rFonts w:cs="Times New Roman"/>
                <w:color w:val="000000"/>
              </w:rPr>
            </w:pPr>
            <w:r w:rsidRPr="00973496">
              <w:rPr>
                <w:rFonts w:cs="Times New Roman"/>
                <w:color w:val="000000"/>
              </w:rPr>
              <w:t>1 ч</w:t>
            </w:r>
          </w:p>
        </w:tc>
        <w:tc>
          <w:tcPr>
            <w:tcW w:w="1985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>Встраивать этические понятия в свою систему знаний, оперировать ими в рассуждениях.</w:t>
            </w:r>
          </w:p>
        </w:tc>
        <w:tc>
          <w:tcPr>
            <w:tcW w:w="1984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>Выступать перед знакомой аудиторией (сверстников, родителей, педагогов) с сообщениями, используя иллюстративный ряд (плакаты, макеты, презентации, отдельные слайды, таблицы, графики, схемы).</w:t>
            </w:r>
          </w:p>
        </w:tc>
        <w:tc>
          <w:tcPr>
            <w:tcW w:w="2410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1559" w:type="dxa"/>
            <w:shd w:val="clear" w:color="auto" w:fill="auto"/>
          </w:tcPr>
          <w:p w:rsidR="00973496" w:rsidRPr="00973496" w:rsidRDefault="00973496" w:rsidP="00973496">
            <w:pPr>
              <w:snapToGrid w:val="0"/>
              <w:jc w:val="both"/>
              <w:rPr>
                <w:color w:val="000000"/>
              </w:rPr>
            </w:pPr>
          </w:p>
        </w:tc>
      </w:tr>
      <w:tr w:rsidR="00973496" w:rsidRPr="00973496" w:rsidTr="00263488">
        <w:trPr>
          <w:trHeight w:val="306"/>
        </w:trPr>
        <w:tc>
          <w:tcPr>
            <w:tcW w:w="602" w:type="dxa"/>
            <w:shd w:val="clear" w:color="auto" w:fill="auto"/>
          </w:tcPr>
          <w:p w:rsidR="00973496" w:rsidRPr="00973496" w:rsidRDefault="00973496" w:rsidP="00973496">
            <w:pPr>
              <w:snapToGrid w:val="0"/>
              <w:jc w:val="both"/>
              <w:rPr>
                <w:color w:val="000000"/>
              </w:rPr>
            </w:pPr>
            <w:r w:rsidRPr="00973496">
              <w:rPr>
                <w:color w:val="000000"/>
              </w:rPr>
              <w:t>29,3</w:t>
            </w:r>
            <w:r w:rsidR="00263488"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jc w:val="both"/>
              <w:rPr>
                <w:rFonts w:cs="Times New Roman"/>
                <w:bCs/>
                <w:color w:val="000000"/>
              </w:rPr>
            </w:pPr>
            <w:r w:rsidRPr="00973496">
              <w:rPr>
                <w:rFonts w:cs="Times New Roman"/>
                <w:b/>
                <w:bCs/>
                <w:color w:val="000000"/>
              </w:rPr>
              <w:t xml:space="preserve">5. Как сохранить духовные </w:t>
            </w:r>
            <w:proofErr w:type="gramStart"/>
            <w:r w:rsidRPr="00973496">
              <w:rPr>
                <w:rFonts w:cs="Times New Roman"/>
                <w:b/>
                <w:bCs/>
                <w:color w:val="000000"/>
              </w:rPr>
              <w:t>ценности )</w:t>
            </w:r>
            <w:r w:rsidRPr="00973496">
              <w:rPr>
                <w:rFonts w:cs="Times New Roman"/>
                <w:bCs/>
                <w:color w:val="000000"/>
              </w:rPr>
              <w:t>Забота</w:t>
            </w:r>
            <w:proofErr w:type="gramEnd"/>
            <w:r w:rsidRPr="00973496">
              <w:rPr>
                <w:rFonts w:cs="Times New Roman"/>
                <w:bCs/>
                <w:color w:val="000000"/>
              </w:rPr>
              <w:t xml:space="preserve"> </w:t>
            </w:r>
            <w:r w:rsidRPr="00973496">
              <w:rPr>
                <w:rFonts w:cs="Times New Roman"/>
                <w:bCs/>
                <w:color w:val="000000"/>
                <w:spacing w:val="-2"/>
              </w:rPr>
              <w:t xml:space="preserve">государства о </w:t>
            </w:r>
            <w:r w:rsidRPr="00973496">
              <w:rPr>
                <w:rFonts w:cs="Times New Roman"/>
                <w:bCs/>
                <w:color w:val="000000"/>
              </w:rPr>
              <w:t>сохранении духовных ценностей</w:t>
            </w:r>
          </w:p>
          <w:p w:rsidR="00973496" w:rsidRPr="00973496" w:rsidRDefault="00973496" w:rsidP="00973496">
            <w:pPr>
              <w:snapToGrid w:val="0"/>
              <w:spacing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jc w:val="both"/>
              <w:rPr>
                <w:rFonts w:cs="Times New Roman"/>
                <w:b/>
                <w:bCs/>
                <w:color w:val="000000"/>
              </w:rPr>
            </w:pPr>
            <w:r w:rsidRPr="00973496">
              <w:rPr>
                <w:rFonts w:cs="Times New Roman"/>
                <w:b/>
                <w:bCs/>
                <w:color w:val="000000"/>
              </w:rPr>
              <w:t>(4 ч.)</w:t>
            </w:r>
          </w:p>
          <w:p w:rsidR="00973496" w:rsidRPr="00973496" w:rsidRDefault="00973496" w:rsidP="00973496">
            <w:pPr>
              <w:snapToGrid w:val="0"/>
              <w:spacing w:line="100" w:lineRule="atLeast"/>
              <w:jc w:val="both"/>
              <w:rPr>
                <w:rFonts w:cs="Times New Roman"/>
                <w:color w:val="000000"/>
              </w:rPr>
            </w:pPr>
          </w:p>
          <w:p w:rsidR="00973496" w:rsidRPr="00973496" w:rsidRDefault="00973496" w:rsidP="00973496">
            <w:pPr>
              <w:snapToGrid w:val="0"/>
              <w:spacing w:line="100" w:lineRule="atLeast"/>
              <w:jc w:val="both"/>
              <w:rPr>
                <w:rFonts w:cs="Times New Roman"/>
                <w:color w:val="000000"/>
              </w:rPr>
            </w:pPr>
          </w:p>
          <w:p w:rsidR="00973496" w:rsidRPr="00973496" w:rsidRDefault="00973496" w:rsidP="00973496">
            <w:pPr>
              <w:snapToGrid w:val="0"/>
              <w:spacing w:line="100" w:lineRule="atLeast"/>
              <w:jc w:val="both"/>
              <w:rPr>
                <w:rFonts w:cs="Times New Roman"/>
                <w:color w:val="000000"/>
              </w:rPr>
            </w:pPr>
          </w:p>
          <w:p w:rsidR="00973496" w:rsidRPr="00973496" w:rsidRDefault="00973496" w:rsidP="00973496">
            <w:pPr>
              <w:snapToGrid w:val="0"/>
              <w:spacing w:line="100" w:lineRule="atLeast"/>
              <w:jc w:val="both"/>
              <w:rPr>
                <w:rFonts w:cs="Times New Roman"/>
                <w:color w:val="000000"/>
              </w:rPr>
            </w:pPr>
            <w:r w:rsidRPr="00973496">
              <w:rPr>
                <w:rFonts w:cs="Times New Roman"/>
                <w:color w:val="000000"/>
              </w:rPr>
              <w:t>(2 ч)</w:t>
            </w:r>
          </w:p>
        </w:tc>
        <w:tc>
          <w:tcPr>
            <w:tcW w:w="1985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>Сопоставлять своё мнение с мнениями других людей, находить полезную для себя информацию в их позициях и высказываниях. Обсуждать разные мнения, оценивать их с точки зрения норм морали и логики</w:t>
            </w:r>
          </w:p>
        </w:tc>
        <w:tc>
          <w:tcPr>
            <w:tcW w:w="1984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>Анализировать текст, выделять в нём главное и формулировать своими словами.</w:t>
            </w:r>
          </w:p>
        </w:tc>
        <w:tc>
          <w:tcPr>
            <w:tcW w:w="2410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>Участвовать в дискуссии, выслушивать одноклассников, выделяя в их речи мнения и аргументы; задавать вопросы; излагать своё мнение, используя аргументы.</w:t>
            </w:r>
          </w:p>
        </w:tc>
        <w:tc>
          <w:tcPr>
            <w:tcW w:w="1559" w:type="dxa"/>
            <w:shd w:val="clear" w:color="auto" w:fill="auto"/>
          </w:tcPr>
          <w:p w:rsidR="00973496" w:rsidRPr="00973496" w:rsidRDefault="00973496" w:rsidP="00973496">
            <w:pPr>
              <w:snapToGrid w:val="0"/>
              <w:jc w:val="both"/>
              <w:rPr>
                <w:color w:val="000000"/>
              </w:rPr>
            </w:pPr>
          </w:p>
        </w:tc>
      </w:tr>
      <w:tr w:rsidR="00973496" w:rsidRPr="00973496" w:rsidTr="00263488">
        <w:trPr>
          <w:trHeight w:val="306"/>
        </w:trPr>
        <w:tc>
          <w:tcPr>
            <w:tcW w:w="602" w:type="dxa"/>
            <w:shd w:val="clear" w:color="auto" w:fill="auto"/>
          </w:tcPr>
          <w:p w:rsidR="00973496" w:rsidRPr="00973496" w:rsidRDefault="00973496" w:rsidP="00973496">
            <w:pPr>
              <w:snapToGrid w:val="0"/>
              <w:jc w:val="both"/>
              <w:rPr>
                <w:color w:val="000000"/>
              </w:rPr>
            </w:pPr>
            <w:r w:rsidRPr="00973496">
              <w:rPr>
                <w:color w:val="000000"/>
              </w:rPr>
              <w:t>31,32</w:t>
            </w:r>
          </w:p>
        </w:tc>
        <w:tc>
          <w:tcPr>
            <w:tcW w:w="1418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jc w:val="both"/>
              <w:rPr>
                <w:rFonts w:cs="Times New Roman"/>
                <w:color w:val="000000"/>
              </w:rPr>
            </w:pPr>
            <w:r w:rsidRPr="00973496">
              <w:rPr>
                <w:rFonts w:cs="Times New Roman"/>
                <w:bCs/>
                <w:color w:val="000000"/>
                <w:spacing w:val="-2"/>
              </w:rPr>
              <w:t xml:space="preserve">Хранить память </w:t>
            </w:r>
            <w:r w:rsidRPr="00973496">
              <w:rPr>
                <w:rFonts w:cs="Times New Roman"/>
                <w:bCs/>
                <w:color w:val="000000"/>
              </w:rPr>
              <w:t>предков.</w:t>
            </w:r>
          </w:p>
        </w:tc>
        <w:tc>
          <w:tcPr>
            <w:tcW w:w="850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jc w:val="both"/>
              <w:rPr>
                <w:rFonts w:cs="Times New Roman"/>
                <w:color w:val="000000"/>
              </w:rPr>
            </w:pPr>
            <w:r w:rsidRPr="00973496">
              <w:rPr>
                <w:rFonts w:cs="Times New Roman"/>
                <w:color w:val="000000"/>
              </w:rPr>
              <w:t>2 ч</w:t>
            </w:r>
          </w:p>
        </w:tc>
        <w:tc>
          <w:tcPr>
            <w:tcW w:w="1985" w:type="dxa"/>
            <w:shd w:val="clear" w:color="auto" w:fill="auto"/>
          </w:tcPr>
          <w:p w:rsidR="00973496" w:rsidRPr="00973496" w:rsidRDefault="00973496" w:rsidP="00973496">
            <w:pPr>
              <w:shd w:val="clear" w:color="auto" w:fill="FFFFFF"/>
              <w:tabs>
                <w:tab w:val="left" w:pos="1416"/>
              </w:tabs>
              <w:snapToGrid w:val="0"/>
              <w:spacing w:line="100" w:lineRule="atLeast"/>
              <w:rPr>
                <w:rFonts w:cs="Times New Roman"/>
              </w:rPr>
            </w:pPr>
            <w:r w:rsidRPr="00973496">
              <w:rPr>
                <w:rFonts w:cs="Times New Roman"/>
              </w:rPr>
              <w:t>Осознание   целостности   окружающего   мира,   расширение   знаний   о российской многонациональной культуре, особенностях традиционных религий России;</w:t>
            </w:r>
          </w:p>
          <w:p w:rsidR="00973496" w:rsidRPr="00973496" w:rsidRDefault="00973496" w:rsidP="00973496">
            <w:pPr>
              <w:shd w:val="clear" w:color="auto" w:fill="FFFFFF"/>
              <w:tabs>
                <w:tab w:val="left" w:pos="1416"/>
              </w:tabs>
              <w:spacing w:line="100" w:lineRule="atLeast"/>
              <w:rPr>
                <w:rFonts w:cs="Times New Roman"/>
                <w:spacing w:val="-1"/>
              </w:rPr>
            </w:pPr>
            <w:r w:rsidRPr="00973496">
              <w:rPr>
                <w:rFonts w:cs="Times New Roman"/>
              </w:rPr>
              <w:t>Использование  полученных  знаний  в  продуктивной  и  преобразующей</w:t>
            </w:r>
            <w:r w:rsidRPr="00973496">
              <w:rPr>
                <w:rFonts w:cs="Times New Roman"/>
              </w:rPr>
              <w:br/>
            </w:r>
            <w:r w:rsidRPr="00973496">
              <w:rPr>
                <w:rFonts w:cs="Times New Roman"/>
                <w:spacing w:val="-1"/>
              </w:rPr>
              <w:t xml:space="preserve">деятельности; способность к работе с </w:t>
            </w:r>
            <w:r w:rsidRPr="00973496">
              <w:rPr>
                <w:rFonts w:cs="Times New Roman"/>
                <w:spacing w:val="-1"/>
              </w:rPr>
              <w:lastRenderedPageBreak/>
              <w:t>информацией, представленной разными средствами</w:t>
            </w:r>
          </w:p>
        </w:tc>
        <w:tc>
          <w:tcPr>
            <w:tcW w:w="1984" w:type="dxa"/>
            <w:shd w:val="clear" w:color="auto" w:fill="auto"/>
          </w:tcPr>
          <w:p w:rsidR="00973496" w:rsidRPr="00973496" w:rsidRDefault="00973496" w:rsidP="00973496">
            <w:pPr>
              <w:shd w:val="clear" w:color="auto" w:fill="FFFFFF"/>
              <w:snapToGrid w:val="0"/>
              <w:spacing w:line="100" w:lineRule="atLeast"/>
              <w:ind w:right="5"/>
              <w:rPr>
                <w:rFonts w:cs="Times New Roman"/>
              </w:rPr>
            </w:pPr>
            <w:r w:rsidRPr="00973496">
              <w:rPr>
                <w:rFonts w:cs="Times New Roman"/>
              </w:rPr>
              <w:lastRenderedPageBreak/>
              <w:t xml:space="preserve">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идентичности. Понимание роли человека в </w:t>
            </w:r>
            <w:r w:rsidRPr="00973496">
              <w:rPr>
                <w:rFonts w:cs="Times New Roman"/>
              </w:rPr>
              <w:lastRenderedPageBreak/>
              <w:t>обществе, принятие норм нравственного поведения.</w:t>
            </w:r>
          </w:p>
          <w:p w:rsidR="00973496" w:rsidRPr="00973496" w:rsidRDefault="00973496" w:rsidP="00973496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73496" w:rsidRPr="00973496" w:rsidRDefault="00973496" w:rsidP="00973496">
            <w:pPr>
              <w:shd w:val="clear" w:color="auto" w:fill="FFFFFF"/>
              <w:tabs>
                <w:tab w:val="left" w:pos="1301"/>
              </w:tabs>
              <w:snapToGrid w:val="0"/>
              <w:spacing w:line="100" w:lineRule="atLeast"/>
              <w:ind w:right="110"/>
              <w:rPr>
                <w:rFonts w:cs="Times New Roman"/>
              </w:rPr>
            </w:pPr>
            <w:r w:rsidRPr="00973496">
              <w:rPr>
                <w:rFonts w:cs="Times New Roman"/>
                <w:iCs/>
              </w:rPr>
              <w:lastRenderedPageBreak/>
              <w:t xml:space="preserve">Высказывать предположения </w:t>
            </w:r>
            <w:r w:rsidRPr="00973496">
              <w:rPr>
                <w:rFonts w:cs="Times New Roman"/>
              </w:rPr>
              <w:t>о последствиях неправильного</w:t>
            </w:r>
            <w:r w:rsidRPr="00973496">
              <w:rPr>
                <w:rFonts w:cs="Times New Roman"/>
              </w:rPr>
              <w:br/>
              <w:t xml:space="preserve">(безнравственного) поведения человека. </w:t>
            </w:r>
            <w:r w:rsidRPr="00973496">
              <w:rPr>
                <w:rFonts w:cs="Times New Roman"/>
                <w:iCs/>
              </w:rPr>
              <w:t xml:space="preserve">Оценивать </w:t>
            </w:r>
            <w:r w:rsidRPr="00973496">
              <w:rPr>
                <w:rFonts w:cs="Times New Roman"/>
              </w:rPr>
              <w:t>свои поступки, соотнося их с правилами нравственности и этики; намечать способы саморазвития.</w:t>
            </w:r>
          </w:p>
          <w:p w:rsidR="00973496" w:rsidRPr="00973496" w:rsidRDefault="00973496" w:rsidP="00973496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73496" w:rsidRPr="00973496" w:rsidRDefault="00973496" w:rsidP="00973496">
            <w:pPr>
              <w:snapToGrid w:val="0"/>
              <w:jc w:val="both"/>
              <w:rPr>
                <w:color w:val="000000"/>
              </w:rPr>
            </w:pPr>
          </w:p>
        </w:tc>
      </w:tr>
      <w:tr w:rsidR="00973496" w:rsidRPr="00973496" w:rsidTr="00263488">
        <w:trPr>
          <w:trHeight w:val="306"/>
        </w:trPr>
        <w:tc>
          <w:tcPr>
            <w:tcW w:w="602" w:type="dxa"/>
            <w:shd w:val="clear" w:color="auto" w:fill="auto"/>
          </w:tcPr>
          <w:p w:rsidR="00973496" w:rsidRPr="00973496" w:rsidRDefault="00973496" w:rsidP="00973496">
            <w:pPr>
              <w:snapToGrid w:val="0"/>
              <w:jc w:val="both"/>
              <w:rPr>
                <w:color w:val="000000"/>
              </w:rPr>
            </w:pPr>
            <w:r w:rsidRPr="00973496">
              <w:rPr>
                <w:color w:val="000000"/>
              </w:rPr>
              <w:lastRenderedPageBreak/>
              <w:t>33,34</w:t>
            </w:r>
          </w:p>
        </w:tc>
        <w:tc>
          <w:tcPr>
            <w:tcW w:w="1418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jc w:val="both"/>
              <w:rPr>
                <w:rFonts w:cs="Times New Roman"/>
                <w:b/>
                <w:bCs/>
                <w:color w:val="000000"/>
              </w:rPr>
            </w:pPr>
            <w:r w:rsidRPr="00973496">
              <w:rPr>
                <w:rFonts w:cs="Times New Roman"/>
                <w:b/>
                <w:bCs/>
                <w:color w:val="000000"/>
              </w:rPr>
              <w:t xml:space="preserve">6. Твой духовный мир </w:t>
            </w:r>
          </w:p>
          <w:p w:rsidR="00973496" w:rsidRPr="00973496" w:rsidRDefault="00973496" w:rsidP="00973496">
            <w:pPr>
              <w:snapToGrid w:val="0"/>
              <w:spacing w:line="100" w:lineRule="atLeast"/>
              <w:jc w:val="both"/>
              <w:rPr>
                <w:rFonts w:cs="Times New Roman"/>
                <w:color w:val="000000"/>
              </w:rPr>
            </w:pPr>
            <w:r w:rsidRPr="00973496">
              <w:rPr>
                <w:rFonts w:cs="Times New Roman"/>
                <w:color w:val="000000"/>
              </w:rPr>
              <w:t xml:space="preserve">Что составляет твой духовный мир. </w:t>
            </w:r>
          </w:p>
        </w:tc>
        <w:tc>
          <w:tcPr>
            <w:tcW w:w="850" w:type="dxa"/>
            <w:shd w:val="clear" w:color="auto" w:fill="auto"/>
          </w:tcPr>
          <w:p w:rsidR="00973496" w:rsidRPr="00973496" w:rsidRDefault="00973496" w:rsidP="00973496">
            <w:pPr>
              <w:snapToGrid w:val="0"/>
              <w:spacing w:line="100" w:lineRule="atLeast"/>
              <w:jc w:val="both"/>
              <w:rPr>
                <w:rFonts w:cs="Times New Roman"/>
                <w:b/>
                <w:bCs/>
                <w:color w:val="000000"/>
              </w:rPr>
            </w:pPr>
            <w:r w:rsidRPr="00973496">
              <w:rPr>
                <w:rFonts w:cs="Times New Roman"/>
                <w:b/>
                <w:bCs/>
                <w:color w:val="000000"/>
              </w:rPr>
              <w:t>(2 ч)</w:t>
            </w:r>
          </w:p>
          <w:p w:rsidR="00973496" w:rsidRPr="00973496" w:rsidRDefault="00973496" w:rsidP="00973496">
            <w:pPr>
              <w:snapToGrid w:val="0"/>
              <w:spacing w:line="100" w:lineRule="atLeast"/>
              <w:jc w:val="both"/>
              <w:rPr>
                <w:rFonts w:cs="Times New Roman"/>
                <w:b/>
                <w:bCs/>
                <w:color w:val="000000"/>
              </w:rPr>
            </w:pPr>
          </w:p>
          <w:p w:rsidR="00973496" w:rsidRPr="00973496" w:rsidRDefault="00973496" w:rsidP="00973496">
            <w:pPr>
              <w:snapToGrid w:val="0"/>
              <w:spacing w:line="100" w:lineRule="atLeast"/>
              <w:jc w:val="both"/>
              <w:rPr>
                <w:rFonts w:cs="Times New Roman"/>
                <w:b/>
                <w:bCs/>
                <w:color w:val="000000"/>
              </w:rPr>
            </w:pPr>
          </w:p>
          <w:p w:rsidR="00973496" w:rsidRPr="00973496" w:rsidRDefault="00973496" w:rsidP="00973496">
            <w:pPr>
              <w:snapToGrid w:val="0"/>
              <w:spacing w:line="100" w:lineRule="atLeast"/>
              <w:jc w:val="both"/>
              <w:rPr>
                <w:rFonts w:cs="Times New Roman"/>
                <w:b/>
                <w:bCs/>
                <w:color w:val="000000"/>
              </w:rPr>
            </w:pPr>
          </w:p>
          <w:p w:rsidR="00973496" w:rsidRPr="00973496" w:rsidRDefault="00973496" w:rsidP="00973496">
            <w:pPr>
              <w:snapToGrid w:val="0"/>
              <w:spacing w:line="100" w:lineRule="atLeast"/>
              <w:jc w:val="both"/>
              <w:rPr>
                <w:rFonts w:cs="Times New Roman"/>
                <w:b/>
                <w:bCs/>
                <w:color w:val="000000"/>
              </w:rPr>
            </w:pPr>
          </w:p>
          <w:p w:rsidR="00973496" w:rsidRPr="00973496" w:rsidRDefault="00973496" w:rsidP="00973496">
            <w:pPr>
              <w:snapToGrid w:val="0"/>
              <w:spacing w:line="100" w:lineRule="atLeast"/>
              <w:jc w:val="both"/>
              <w:rPr>
                <w:rFonts w:cs="Times New Roman"/>
                <w:color w:val="000000"/>
              </w:rPr>
            </w:pPr>
            <w:r w:rsidRPr="00973496">
              <w:rPr>
                <w:rFonts w:cs="Times New Roman"/>
                <w:color w:val="000000"/>
              </w:rPr>
              <w:t>2ч</w:t>
            </w:r>
          </w:p>
        </w:tc>
        <w:tc>
          <w:tcPr>
            <w:tcW w:w="1985" w:type="dxa"/>
            <w:shd w:val="clear" w:color="auto" w:fill="auto"/>
          </w:tcPr>
          <w:p w:rsidR="00973496" w:rsidRPr="00973496" w:rsidRDefault="00973496" w:rsidP="00973496">
            <w:pPr>
              <w:shd w:val="clear" w:color="auto" w:fill="FFFFFF"/>
              <w:tabs>
                <w:tab w:val="left" w:pos="1416"/>
              </w:tabs>
              <w:snapToGrid w:val="0"/>
              <w:spacing w:line="100" w:lineRule="atLeast"/>
              <w:ind w:left="34"/>
              <w:rPr>
                <w:rFonts w:cs="Times New Roman"/>
              </w:rPr>
            </w:pPr>
            <w:r w:rsidRPr="00973496">
              <w:rPr>
                <w:rFonts w:cs="Times New Roman"/>
              </w:rPr>
              <w:t>Расширение кругозора и культурного опыта школьника, формирование</w:t>
            </w:r>
            <w:r w:rsidRPr="00973496">
              <w:rPr>
                <w:rFonts w:cs="Times New Roman"/>
              </w:rPr>
              <w:br/>
              <w:t>умения воспринимать мир не только рационально, но и образно.</w:t>
            </w:r>
          </w:p>
          <w:p w:rsidR="00973496" w:rsidRPr="00973496" w:rsidRDefault="00973496" w:rsidP="00973496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973496" w:rsidRPr="00973496" w:rsidRDefault="00973496" w:rsidP="00263488">
            <w:pPr>
              <w:shd w:val="clear" w:color="auto" w:fill="FFFFFF"/>
              <w:snapToGrid w:val="0"/>
              <w:spacing w:line="100" w:lineRule="atLeast"/>
              <w:ind w:left="19"/>
              <w:rPr>
                <w:rFonts w:cs="Times New Roman"/>
              </w:rPr>
            </w:pPr>
            <w:r w:rsidRPr="00973496">
              <w:rPr>
                <w:rFonts w:cs="Times New Roman"/>
              </w:rPr>
              <w:t>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 стремление к развитию интеллектуальных, нравственных, эстетических потребностей.</w:t>
            </w:r>
          </w:p>
        </w:tc>
        <w:tc>
          <w:tcPr>
            <w:tcW w:w="2410" w:type="dxa"/>
            <w:shd w:val="clear" w:color="auto" w:fill="auto"/>
          </w:tcPr>
          <w:p w:rsidR="00973496" w:rsidRPr="00973496" w:rsidRDefault="00973496" w:rsidP="00973496">
            <w:pPr>
              <w:shd w:val="clear" w:color="auto" w:fill="FFFFFF"/>
              <w:tabs>
                <w:tab w:val="left" w:pos="1301"/>
              </w:tabs>
              <w:snapToGrid w:val="0"/>
              <w:spacing w:before="5" w:line="100" w:lineRule="atLeast"/>
              <w:ind w:right="110"/>
              <w:rPr>
                <w:rFonts w:cs="Times New Roman"/>
              </w:rPr>
            </w:pPr>
            <w:r w:rsidRPr="00973496">
              <w:rPr>
                <w:rFonts w:cs="Times New Roman"/>
                <w:iCs/>
              </w:rPr>
              <w:t>Участвовать в диалоге</w:t>
            </w:r>
            <w:r w:rsidRPr="00973496">
              <w:rPr>
                <w:rFonts w:cs="Times New Roman"/>
              </w:rPr>
              <w:t>: высказывать свои суждения, анализировать</w:t>
            </w:r>
            <w:r w:rsidRPr="00973496">
              <w:rPr>
                <w:rFonts w:cs="Times New Roman"/>
              </w:rPr>
              <w:br/>
              <w:t>высказывания участников беседы, добавлять, приводить доказательства.</w:t>
            </w:r>
          </w:p>
          <w:p w:rsidR="00973496" w:rsidRPr="00973496" w:rsidRDefault="00973496" w:rsidP="00973496">
            <w:pPr>
              <w:shd w:val="clear" w:color="auto" w:fill="FFFFFF"/>
              <w:tabs>
                <w:tab w:val="left" w:pos="1301"/>
              </w:tabs>
              <w:spacing w:before="5" w:line="100" w:lineRule="atLeast"/>
              <w:ind w:right="110"/>
              <w:rPr>
                <w:rFonts w:cs="Times New Roman"/>
              </w:rPr>
            </w:pPr>
            <w:proofErr w:type="spellStart"/>
            <w:r w:rsidRPr="00973496">
              <w:rPr>
                <w:rFonts w:cs="Times New Roman"/>
                <w:iCs/>
              </w:rPr>
              <w:t>Создавать</w:t>
            </w:r>
            <w:r w:rsidRPr="00973496">
              <w:rPr>
                <w:rFonts w:cs="Times New Roman"/>
              </w:rPr>
              <w:t>по</w:t>
            </w:r>
            <w:proofErr w:type="spellEnd"/>
            <w:r w:rsidRPr="00973496">
              <w:rPr>
                <w:rFonts w:cs="Times New Roman"/>
              </w:rPr>
              <w:t xml:space="preserve"> изображениям (художественным полотнам, иконам, иллюстрациям) словесный портрет героя. </w:t>
            </w:r>
            <w:r w:rsidRPr="00973496">
              <w:rPr>
                <w:rFonts w:cs="Times New Roman"/>
                <w:iCs/>
              </w:rPr>
              <w:t xml:space="preserve">Оценивать </w:t>
            </w:r>
            <w:r w:rsidRPr="00973496">
              <w:rPr>
                <w:rFonts w:cs="Times New Roman"/>
              </w:rPr>
              <w:t>поступки реальных лиц, героев произведений, высказывания</w:t>
            </w:r>
            <w:r w:rsidRPr="00973496">
              <w:rPr>
                <w:rFonts w:cs="Times New Roman"/>
              </w:rPr>
              <w:br/>
              <w:t>известных личностей.</w:t>
            </w:r>
          </w:p>
        </w:tc>
        <w:tc>
          <w:tcPr>
            <w:tcW w:w="1559" w:type="dxa"/>
            <w:shd w:val="clear" w:color="auto" w:fill="auto"/>
          </w:tcPr>
          <w:p w:rsidR="00973496" w:rsidRPr="00973496" w:rsidRDefault="00973496" w:rsidP="00973496">
            <w:pPr>
              <w:snapToGrid w:val="0"/>
              <w:jc w:val="both"/>
              <w:rPr>
                <w:color w:val="000000"/>
              </w:rPr>
            </w:pPr>
          </w:p>
        </w:tc>
      </w:tr>
    </w:tbl>
    <w:p w:rsidR="00973496" w:rsidRPr="00561577" w:rsidRDefault="00973496" w:rsidP="00973496">
      <w:pPr>
        <w:spacing w:line="100" w:lineRule="atLeast"/>
        <w:jc w:val="center"/>
        <w:rPr>
          <w:rFonts w:eastAsia="Times New Roman" w:cs="Times New Roman"/>
        </w:rPr>
      </w:pPr>
    </w:p>
    <w:sectPr w:rsidR="00973496" w:rsidRPr="00561577" w:rsidSect="00991BD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732"/>
    <w:rsid w:val="00263488"/>
    <w:rsid w:val="00325B8E"/>
    <w:rsid w:val="004C0F97"/>
    <w:rsid w:val="00561577"/>
    <w:rsid w:val="007056E0"/>
    <w:rsid w:val="00723225"/>
    <w:rsid w:val="00767F40"/>
    <w:rsid w:val="0082296A"/>
    <w:rsid w:val="00973496"/>
    <w:rsid w:val="00991BDD"/>
    <w:rsid w:val="00B75303"/>
    <w:rsid w:val="00C05C8F"/>
    <w:rsid w:val="00CB5732"/>
    <w:rsid w:val="00DC3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FF8E"/>
  <w15:docId w15:val="{491D674D-4E63-42B1-85BE-14979F06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C8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0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shill07.nar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hill07.narod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11</Pages>
  <Words>4103</Words>
  <Characters>23388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Осовик Максим</cp:lastModifiedBy>
  <cp:revision>6</cp:revision>
  <dcterms:created xsi:type="dcterms:W3CDTF">2022-11-16T05:50:00Z</dcterms:created>
  <dcterms:modified xsi:type="dcterms:W3CDTF">2022-11-16T12:55:00Z</dcterms:modified>
</cp:coreProperties>
</file>